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4707F" w14:textId="77777777" w:rsidR="00A9204E" w:rsidRDefault="00D92973" w:rsidP="00D92973">
      <w:pPr>
        <w:jc w:val="center"/>
        <w:rPr>
          <w:b/>
        </w:rPr>
      </w:pPr>
      <w:r>
        <w:rPr>
          <w:b/>
        </w:rPr>
        <w:t>CITY OF KAMIAH</w:t>
      </w:r>
    </w:p>
    <w:p w14:paraId="789C9798" w14:textId="64FFE3A8" w:rsidR="00D92973" w:rsidRDefault="00D92973" w:rsidP="00D92973">
      <w:pPr>
        <w:jc w:val="center"/>
        <w:rPr>
          <w:b/>
        </w:rPr>
      </w:pPr>
      <w:r>
        <w:rPr>
          <w:b/>
        </w:rPr>
        <w:t>REGULAR CITY COUNCIL MEETING</w:t>
      </w:r>
    </w:p>
    <w:p w14:paraId="47CD9B2B" w14:textId="6CC501FF" w:rsidR="00D92973" w:rsidRDefault="00D92973" w:rsidP="00D92973">
      <w:pPr>
        <w:jc w:val="center"/>
        <w:rPr>
          <w:b/>
        </w:rPr>
      </w:pPr>
      <w:r>
        <w:rPr>
          <w:b/>
        </w:rPr>
        <w:t>SEPTEMBER 26, 2018</w:t>
      </w:r>
    </w:p>
    <w:p w14:paraId="5CEA7D36" w14:textId="720826A3" w:rsidR="00D92973" w:rsidRDefault="00D92973" w:rsidP="00D92973">
      <w:pPr>
        <w:jc w:val="center"/>
        <w:rPr>
          <w:b/>
        </w:rPr>
      </w:pPr>
      <w:r>
        <w:rPr>
          <w:b/>
        </w:rPr>
        <w:t>TIME: 6:00 PM</w:t>
      </w:r>
    </w:p>
    <w:p w14:paraId="3DBF241D" w14:textId="064DE82E" w:rsidR="00D92973" w:rsidRDefault="00D92973" w:rsidP="00D92973">
      <w:pPr>
        <w:jc w:val="center"/>
        <w:rPr>
          <w:b/>
        </w:rPr>
      </w:pPr>
      <w:r>
        <w:rPr>
          <w:b/>
        </w:rPr>
        <w:t>LOCATION: CITY HALL</w:t>
      </w:r>
    </w:p>
    <w:p w14:paraId="75D0E3A1" w14:textId="69B99D28" w:rsidR="00D92973" w:rsidRDefault="00D92973" w:rsidP="00D92973">
      <w:pPr>
        <w:jc w:val="center"/>
        <w:rPr>
          <w:b/>
        </w:rPr>
      </w:pPr>
    </w:p>
    <w:p w14:paraId="10CF0989" w14:textId="78697EDA" w:rsidR="00D92973" w:rsidRDefault="00293561" w:rsidP="00D92973">
      <w:pPr>
        <w:jc w:val="center"/>
        <w:rPr>
          <w:b/>
          <w:sz w:val="28"/>
          <w:szCs w:val="28"/>
        </w:rPr>
      </w:pPr>
      <w:r w:rsidRPr="00293561">
        <w:rPr>
          <w:b/>
          <w:color w:val="FF0000"/>
          <w:sz w:val="28"/>
          <w:szCs w:val="28"/>
        </w:rPr>
        <w:t>AMENDED</w:t>
      </w:r>
      <w:r>
        <w:rPr>
          <w:b/>
          <w:sz w:val="28"/>
          <w:szCs w:val="28"/>
        </w:rPr>
        <w:t xml:space="preserve"> </w:t>
      </w:r>
      <w:r w:rsidR="00D92973">
        <w:rPr>
          <w:b/>
          <w:sz w:val="28"/>
          <w:szCs w:val="28"/>
        </w:rPr>
        <w:t>AGENDA</w:t>
      </w:r>
    </w:p>
    <w:p w14:paraId="343D0FB7" w14:textId="2590A70A" w:rsidR="00D92973" w:rsidRDefault="00D92973" w:rsidP="00D92973">
      <w:pPr>
        <w:jc w:val="center"/>
        <w:rPr>
          <w:b/>
          <w:sz w:val="28"/>
          <w:szCs w:val="28"/>
        </w:rPr>
      </w:pPr>
    </w:p>
    <w:p w14:paraId="3964F004" w14:textId="1B33BFA9" w:rsidR="00D92973" w:rsidRDefault="00D92973" w:rsidP="00D92973">
      <w:pPr>
        <w:rPr>
          <w:b/>
        </w:rPr>
      </w:pPr>
      <w:r>
        <w:rPr>
          <w:b/>
        </w:rPr>
        <w:t>**MEETING CALLED TO ORDER**</w:t>
      </w:r>
    </w:p>
    <w:p w14:paraId="2B4C6620" w14:textId="2CF6A827" w:rsidR="00D92973" w:rsidRDefault="00D92973" w:rsidP="00D92973">
      <w:pPr>
        <w:rPr>
          <w:b/>
        </w:rPr>
      </w:pPr>
    </w:p>
    <w:p w14:paraId="0D9DA16F" w14:textId="7B9A64F4" w:rsidR="00D92973" w:rsidRDefault="00D92973" w:rsidP="00D92973">
      <w:pPr>
        <w:rPr>
          <w:b/>
        </w:rPr>
      </w:pPr>
      <w:r>
        <w:rPr>
          <w:b/>
        </w:rPr>
        <w:t>**PRAYER**</w:t>
      </w:r>
      <w:bookmarkStart w:id="0" w:name="_GoBack"/>
      <w:bookmarkEnd w:id="0"/>
    </w:p>
    <w:p w14:paraId="6D1FE7EA" w14:textId="7C10DED6" w:rsidR="00D92973" w:rsidRDefault="00D92973" w:rsidP="00D92973">
      <w:pPr>
        <w:rPr>
          <w:b/>
        </w:rPr>
      </w:pPr>
    </w:p>
    <w:p w14:paraId="2E41A810" w14:textId="2A131BA7" w:rsidR="00D92973" w:rsidRDefault="00D92973" w:rsidP="00D92973">
      <w:pPr>
        <w:rPr>
          <w:b/>
        </w:rPr>
      </w:pPr>
      <w:r>
        <w:rPr>
          <w:b/>
        </w:rPr>
        <w:t>**PLEDGE OF ALLEGIENCE**</w:t>
      </w:r>
    </w:p>
    <w:p w14:paraId="3A18937C" w14:textId="5BDED044" w:rsidR="00D92973" w:rsidRDefault="00D92973" w:rsidP="00D92973">
      <w:pPr>
        <w:rPr>
          <w:b/>
        </w:rPr>
      </w:pPr>
    </w:p>
    <w:p w14:paraId="0DE8A0D7" w14:textId="785E85F5" w:rsidR="00D92973" w:rsidRDefault="00D92973" w:rsidP="00D92973">
      <w:pPr>
        <w:rPr>
          <w:b/>
        </w:rPr>
      </w:pPr>
      <w:r>
        <w:rPr>
          <w:b/>
        </w:rPr>
        <w:t>**PUBLIC COMMENT** (</w:t>
      </w:r>
      <w:r>
        <w:rPr>
          <w:b/>
          <w:color w:val="FF0000"/>
        </w:rPr>
        <w:t>LIMITED TO 3 MINUTES PER PERSON</w:t>
      </w:r>
      <w:r>
        <w:rPr>
          <w:b/>
        </w:rPr>
        <w:t>)</w:t>
      </w:r>
    </w:p>
    <w:p w14:paraId="5D460C07" w14:textId="6348447A" w:rsidR="00D92973" w:rsidRDefault="00D92973" w:rsidP="00D92973">
      <w:pPr>
        <w:rPr>
          <w:b/>
        </w:rPr>
      </w:pPr>
    </w:p>
    <w:p w14:paraId="6677F7A6" w14:textId="03F3FDA9" w:rsidR="00D92973" w:rsidRPr="00293561" w:rsidRDefault="00D92973" w:rsidP="00D92973">
      <w:pPr>
        <w:rPr>
          <w:b/>
          <w:color w:val="FF0000"/>
        </w:rPr>
      </w:pPr>
      <w:r>
        <w:rPr>
          <w:b/>
        </w:rPr>
        <w:t>**APPROVE</w:t>
      </w:r>
      <w:r w:rsidR="00293561">
        <w:rPr>
          <w:b/>
        </w:rPr>
        <w:t xml:space="preserve"> AMENDED</w:t>
      </w:r>
      <w:r>
        <w:rPr>
          <w:b/>
        </w:rPr>
        <w:t xml:space="preserve"> AGENDA**</w:t>
      </w:r>
      <w:r w:rsidR="00293561">
        <w:rPr>
          <w:b/>
          <w:color w:val="FF0000"/>
        </w:rPr>
        <w:t xml:space="preserve"> *ACTION* *AMENDED ITEM*</w:t>
      </w:r>
    </w:p>
    <w:p w14:paraId="7C7E0944" w14:textId="0A366B92" w:rsidR="00D92973" w:rsidRDefault="00D92973" w:rsidP="00D92973">
      <w:pPr>
        <w:rPr>
          <w:b/>
        </w:rPr>
      </w:pPr>
    </w:p>
    <w:p w14:paraId="64C968E0" w14:textId="1C0C31E2" w:rsidR="00D92973" w:rsidRPr="00293561" w:rsidRDefault="00D92973" w:rsidP="00D92973">
      <w:pPr>
        <w:rPr>
          <w:b/>
          <w:color w:val="FF0000"/>
        </w:rPr>
      </w:pPr>
      <w:r>
        <w:rPr>
          <w:b/>
        </w:rPr>
        <w:t>**APPROVE SEPTEMBER 12, 2018 MINUTES**</w:t>
      </w:r>
      <w:r w:rsidR="00293561">
        <w:rPr>
          <w:b/>
        </w:rPr>
        <w:t xml:space="preserve"> </w:t>
      </w:r>
      <w:r w:rsidR="00293561">
        <w:rPr>
          <w:b/>
          <w:color w:val="FF0000"/>
        </w:rPr>
        <w:t>*ACTION*</w:t>
      </w:r>
    </w:p>
    <w:p w14:paraId="3DF23808" w14:textId="105C511E" w:rsidR="00D92973" w:rsidRDefault="00D92973" w:rsidP="00D92973">
      <w:pPr>
        <w:rPr>
          <w:b/>
        </w:rPr>
      </w:pPr>
    </w:p>
    <w:p w14:paraId="40A0A6F1" w14:textId="120DDDDB" w:rsidR="00D92973" w:rsidRDefault="00D92973" w:rsidP="00D92973">
      <w:pPr>
        <w:jc w:val="center"/>
        <w:rPr>
          <w:b/>
        </w:rPr>
      </w:pPr>
      <w:r>
        <w:rPr>
          <w:b/>
        </w:rPr>
        <w:t>**CITY BUSINESS**</w:t>
      </w:r>
    </w:p>
    <w:p w14:paraId="3904CF62" w14:textId="0894BE9E" w:rsidR="00D92973" w:rsidRDefault="00D92973" w:rsidP="00D92973">
      <w:pPr>
        <w:jc w:val="center"/>
        <w:rPr>
          <w:b/>
        </w:rPr>
      </w:pPr>
    </w:p>
    <w:p w14:paraId="4D6168F9" w14:textId="6B6AE482" w:rsidR="00D92973" w:rsidRPr="00D92973" w:rsidRDefault="00D92973" w:rsidP="00D92973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 xml:space="preserve">CATERING PERMIT REQUEST: </w:t>
      </w:r>
      <w:r>
        <w:t>Clearwater Brewing Company, Catholic Church, Octoberfest Event on September 29, 2018</w:t>
      </w:r>
      <w:r w:rsidR="00293561">
        <w:t xml:space="preserve">. </w:t>
      </w:r>
      <w:r w:rsidR="00293561">
        <w:rPr>
          <w:color w:val="FF0000"/>
        </w:rPr>
        <w:t>*ACTION*</w:t>
      </w:r>
    </w:p>
    <w:p w14:paraId="743650DA" w14:textId="6CD1B6F0" w:rsidR="00D92973" w:rsidRPr="00D92973" w:rsidRDefault="00D92973" w:rsidP="00D92973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COUNCILMAN MILLWARD:</w:t>
      </w:r>
      <w:r>
        <w:t xml:space="preserve"> Councilman Millward to update Council on his findings regarding the possibility and cost of placing a gravity feed reservoir at an unknown location around Crest or Bryan Dr.</w:t>
      </w:r>
    </w:p>
    <w:p w14:paraId="4464146A" w14:textId="71A5ED73" w:rsidR="00D92973" w:rsidRPr="00D92973" w:rsidRDefault="00D92973" w:rsidP="00D92973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RIVERFRONT PARKS, RV PARK:</w:t>
      </w:r>
      <w:r>
        <w:t xml:space="preserve"> Council to discuss future policy regarding the RV Park and enforcement actions.</w:t>
      </w:r>
    </w:p>
    <w:p w14:paraId="0593458C" w14:textId="153CA7CC" w:rsidR="00D92973" w:rsidRPr="00E72868" w:rsidRDefault="00D92973" w:rsidP="00D92973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KYRA REPORT</w:t>
      </w:r>
      <w:r w:rsidR="00E72868">
        <w:rPr>
          <w:b/>
        </w:rPr>
        <w:t>:</w:t>
      </w:r>
      <w:r w:rsidR="00E72868">
        <w:t xml:space="preserve"> Councilman Millward to update Council on the progress of the KYRA program</w:t>
      </w:r>
    </w:p>
    <w:p w14:paraId="52FE0112" w14:textId="522BE0F1" w:rsidR="00E72868" w:rsidRPr="00E72868" w:rsidRDefault="00E72868" w:rsidP="00D92973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FIRE REPORT:</w:t>
      </w:r>
      <w:r>
        <w:t xml:space="preserve"> Chief Musgrave will update Council regarding the Fire Department.</w:t>
      </w:r>
    </w:p>
    <w:p w14:paraId="78616373" w14:textId="02E5D0C7" w:rsidR="00E72868" w:rsidRPr="00E72868" w:rsidRDefault="00E72868" w:rsidP="00D92973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EMS REPORT:</w:t>
      </w:r>
      <w:r>
        <w:t xml:space="preserve"> Mike Boyer will update Council regarding Ambulance Department.</w:t>
      </w:r>
    </w:p>
    <w:p w14:paraId="45872701" w14:textId="1ADB6856" w:rsidR="00E72868" w:rsidRPr="00E72868" w:rsidRDefault="00E72868" w:rsidP="00D92973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MAINTENANCE REPORT:</w:t>
      </w:r>
      <w:r>
        <w:t xml:space="preserve"> Mike Stanton will update Council regarding the Maintenance Department.</w:t>
      </w:r>
    </w:p>
    <w:p w14:paraId="6E3E6FF3" w14:textId="7BB10327" w:rsidR="00E72868" w:rsidRPr="00E72868" w:rsidRDefault="00E72868" w:rsidP="00D92973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MARSHAL’S REPORT:</w:t>
      </w:r>
      <w:r>
        <w:t xml:space="preserve"> Sargent Pagliaro will update Council regarding the Marshal’s Office.</w:t>
      </w:r>
    </w:p>
    <w:p w14:paraId="50D2DBD0" w14:textId="7E01CF81" w:rsidR="00E72868" w:rsidRPr="00D92973" w:rsidRDefault="00E72868" w:rsidP="00D92973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 xml:space="preserve">EXECUTIVE SESSION 74-206 </w:t>
      </w:r>
      <w:r w:rsidRPr="00293561">
        <w:rPr>
          <w:b/>
          <w:color w:val="FF0000"/>
        </w:rPr>
        <w:t>(b)</w:t>
      </w:r>
      <w:r>
        <w:rPr>
          <w:b/>
        </w:rPr>
        <w:t xml:space="preserve">: </w:t>
      </w:r>
      <w:r>
        <w:t xml:space="preserve">to consider the evaluation, dismissal or disciplining of, or to hear complaints or charges brought against, a public officer, employee, staff member or individual agent, or </w:t>
      </w:r>
      <w:r w:rsidR="00293561">
        <w:t>public-school</w:t>
      </w:r>
      <w:r>
        <w:t xml:space="preserve"> student.</w:t>
      </w:r>
      <w:r w:rsidR="00293561">
        <w:t xml:space="preserve"> </w:t>
      </w:r>
      <w:r w:rsidR="00293561">
        <w:rPr>
          <w:color w:val="FF0000"/>
        </w:rPr>
        <w:t>*ACTION* *AMENDED ITEM</w:t>
      </w:r>
    </w:p>
    <w:sectPr w:rsidR="00E72868" w:rsidRPr="00D92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0B06BC"/>
    <w:multiLevelType w:val="hybridMultilevel"/>
    <w:tmpl w:val="F6387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73"/>
    <w:rsid w:val="00293561"/>
    <w:rsid w:val="00645252"/>
    <w:rsid w:val="006D3D74"/>
    <w:rsid w:val="0083569A"/>
    <w:rsid w:val="00A9204E"/>
    <w:rsid w:val="00D92973"/>
    <w:rsid w:val="00E7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F8C9D"/>
  <w15:chartTrackingRefBased/>
  <w15:docId w15:val="{7DFB4D96-120A-4E2A-AF64-3FA61C1A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92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Clerk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CityClerk</dc:creator>
  <cp:keywords/>
  <dc:description/>
  <cp:lastModifiedBy>Stephanie Gaston</cp:lastModifiedBy>
  <cp:revision>2</cp:revision>
  <dcterms:created xsi:type="dcterms:W3CDTF">2018-09-25T10:35:00Z</dcterms:created>
  <dcterms:modified xsi:type="dcterms:W3CDTF">2018-09-25T10:35:00Z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