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194C84BB" w:rsidR="00BB3BA4" w:rsidRDefault="0029540B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FF1D0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="009460E2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</w:t>
      </w:r>
      <w:r w:rsidR="00D95452">
        <w:rPr>
          <w:rFonts w:cstheme="minorHAnsi"/>
          <w:sz w:val="24"/>
          <w:szCs w:val="24"/>
        </w:rPr>
        <w:t xml:space="preserve">, at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1C79D4E9" w14:textId="77777777" w:rsidR="00FF1D02" w:rsidRDefault="00FF1D02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30787B">
      <w:pPr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338C020F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0D6B61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D0F44C6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1991CF04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>ouncil Member Kaylee Hunt and seconded by Council Member Scott Moffett. Roll Call Vote: Genese Simler aye, James Kelly aye, Scott Moffett aye, Kaylee Hunt aye.</w:t>
      </w:r>
    </w:p>
    <w:p w14:paraId="5FACCF8D" w14:textId="03A3496A" w:rsidR="00581324" w:rsidRDefault="00581324" w:rsidP="00CE2E25">
      <w:pPr>
        <w:rPr>
          <w:rFonts w:cstheme="minorHAnsi"/>
          <w:sz w:val="24"/>
          <w:szCs w:val="24"/>
        </w:rPr>
      </w:pPr>
    </w:p>
    <w:p w14:paraId="3560ADC1" w14:textId="7DCE64A0" w:rsidR="005B6185" w:rsidRDefault="00581324" w:rsidP="00CA193B">
      <w:pPr>
        <w:rPr>
          <w:rFonts w:cstheme="minorHAnsi"/>
          <w:sz w:val="24"/>
          <w:szCs w:val="24"/>
        </w:rPr>
      </w:pPr>
      <w:r w:rsidRPr="003F5E5D">
        <w:rPr>
          <w:rFonts w:cstheme="minorHAnsi"/>
          <w:b/>
          <w:bCs/>
          <w:sz w:val="24"/>
          <w:szCs w:val="24"/>
        </w:rPr>
        <w:t>Public Comments</w:t>
      </w:r>
      <w:r w:rsidR="005022BC" w:rsidRPr="00301AAE">
        <w:rPr>
          <w:rFonts w:cstheme="minorHAnsi"/>
          <w:sz w:val="24"/>
          <w:szCs w:val="24"/>
        </w:rPr>
        <w:t>:</w:t>
      </w:r>
      <w:r w:rsidR="00A607E5">
        <w:rPr>
          <w:rFonts w:cstheme="minorHAnsi"/>
          <w:sz w:val="24"/>
          <w:szCs w:val="24"/>
        </w:rPr>
        <w:t xml:space="preserve"> </w:t>
      </w:r>
    </w:p>
    <w:p w14:paraId="71F74256" w14:textId="4E1F701A" w:rsidR="005B1641" w:rsidRDefault="00307A18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Frederick An</w:t>
      </w:r>
      <w:r w:rsidR="00C270FC">
        <w:rPr>
          <w:rFonts w:cstheme="minorHAnsi"/>
          <w:sz w:val="24"/>
          <w:szCs w:val="24"/>
        </w:rPr>
        <w:t>drea</w:t>
      </w:r>
      <w:r w:rsidR="00E24859">
        <w:rPr>
          <w:rFonts w:cstheme="minorHAnsi"/>
          <w:sz w:val="24"/>
          <w:szCs w:val="24"/>
        </w:rPr>
        <w:t xml:space="preserve"> </w:t>
      </w:r>
      <w:r w:rsidR="002410F2">
        <w:rPr>
          <w:rFonts w:cstheme="minorHAnsi"/>
          <w:sz w:val="24"/>
          <w:szCs w:val="24"/>
        </w:rPr>
        <w:t>has a son, Ricky who lives on 13</w:t>
      </w:r>
      <w:r w:rsidR="002410F2" w:rsidRPr="002410F2">
        <w:rPr>
          <w:rFonts w:cstheme="minorHAnsi"/>
          <w:sz w:val="24"/>
          <w:szCs w:val="24"/>
          <w:vertAlign w:val="superscript"/>
        </w:rPr>
        <w:t>th</w:t>
      </w:r>
      <w:r w:rsidR="002410F2">
        <w:rPr>
          <w:rFonts w:cstheme="minorHAnsi"/>
          <w:sz w:val="24"/>
          <w:szCs w:val="24"/>
        </w:rPr>
        <w:t xml:space="preserve"> Street.  He came to the council meeting to </w:t>
      </w:r>
      <w:r w:rsidR="00485479">
        <w:rPr>
          <w:rFonts w:cstheme="minorHAnsi"/>
          <w:sz w:val="24"/>
          <w:szCs w:val="24"/>
        </w:rPr>
        <w:t xml:space="preserve">express his concerns about how the city is handling the </w:t>
      </w:r>
      <w:r w:rsidR="00CD5C2B">
        <w:rPr>
          <w:rFonts w:cstheme="minorHAnsi"/>
          <w:sz w:val="24"/>
          <w:szCs w:val="24"/>
        </w:rPr>
        <w:t>meth</w:t>
      </w:r>
      <w:r w:rsidR="000B4617">
        <w:rPr>
          <w:rFonts w:cstheme="minorHAnsi"/>
          <w:sz w:val="24"/>
          <w:szCs w:val="24"/>
        </w:rPr>
        <w:t xml:space="preserve"> dealer across the street.  </w:t>
      </w:r>
      <w:r w:rsidR="00622689">
        <w:rPr>
          <w:rFonts w:cstheme="minorHAnsi"/>
          <w:sz w:val="24"/>
          <w:szCs w:val="24"/>
        </w:rPr>
        <w:t xml:space="preserve">He </w:t>
      </w:r>
      <w:r w:rsidR="00830059">
        <w:rPr>
          <w:rFonts w:cstheme="minorHAnsi"/>
          <w:sz w:val="24"/>
          <w:szCs w:val="24"/>
        </w:rPr>
        <w:t xml:space="preserve">also </w:t>
      </w:r>
      <w:r w:rsidR="00F50B63">
        <w:rPr>
          <w:rFonts w:cstheme="minorHAnsi"/>
          <w:sz w:val="24"/>
          <w:szCs w:val="24"/>
        </w:rPr>
        <w:t xml:space="preserve">doesn’t like how </w:t>
      </w:r>
      <w:r w:rsidR="008A0857">
        <w:rPr>
          <w:rFonts w:cstheme="minorHAnsi"/>
          <w:sz w:val="24"/>
          <w:szCs w:val="24"/>
        </w:rPr>
        <w:t>his son is getting a notice</w:t>
      </w:r>
      <w:r w:rsidR="006553D0">
        <w:rPr>
          <w:rFonts w:cstheme="minorHAnsi"/>
          <w:sz w:val="24"/>
          <w:szCs w:val="24"/>
        </w:rPr>
        <w:t xml:space="preserve"> to abate nuisance</w:t>
      </w:r>
      <w:r w:rsidR="008A0857">
        <w:rPr>
          <w:rFonts w:cstheme="minorHAnsi"/>
          <w:sz w:val="24"/>
          <w:szCs w:val="24"/>
        </w:rPr>
        <w:t xml:space="preserve"> regarding </w:t>
      </w:r>
      <w:r w:rsidR="00F4255C">
        <w:rPr>
          <w:rFonts w:cstheme="minorHAnsi"/>
          <w:sz w:val="24"/>
          <w:szCs w:val="24"/>
        </w:rPr>
        <w:t>too many cars in his yard and</w:t>
      </w:r>
      <w:r w:rsidR="0007327E">
        <w:rPr>
          <w:rFonts w:cstheme="minorHAnsi"/>
          <w:sz w:val="24"/>
          <w:szCs w:val="24"/>
        </w:rPr>
        <w:t xml:space="preserve"> how</w:t>
      </w:r>
      <w:r w:rsidR="00424FA7">
        <w:rPr>
          <w:rFonts w:cstheme="minorHAnsi"/>
          <w:sz w:val="24"/>
          <w:szCs w:val="24"/>
        </w:rPr>
        <w:t xml:space="preserve"> </w:t>
      </w:r>
      <w:r w:rsidR="00925137">
        <w:rPr>
          <w:rFonts w:cstheme="minorHAnsi"/>
          <w:sz w:val="24"/>
          <w:szCs w:val="24"/>
        </w:rPr>
        <w:t>his son</w:t>
      </w:r>
      <w:r w:rsidR="0007327E">
        <w:rPr>
          <w:rFonts w:cstheme="minorHAnsi"/>
          <w:sz w:val="24"/>
          <w:szCs w:val="24"/>
        </w:rPr>
        <w:t xml:space="preserve"> is being</w:t>
      </w:r>
      <w:r w:rsidR="008A36B5">
        <w:rPr>
          <w:rFonts w:cstheme="minorHAnsi"/>
          <w:sz w:val="24"/>
          <w:szCs w:val="24"/>
        </w:rPr>
        <w:t xml:space="preserve"> accused of</w:t>
      </w:r>
      <w:r w:rsidR="00150DC9">
        <w:rPr>
          <w:rFonts w:cstheme="minorHAnsi"/>
          <w:sz w:val="24"/>
          <w:szCs w:val="24"/>
        </w:rPr>
        <w:t xml:space="preserve"> running a business</w:t>
      </w:r>
      <w:r w:rsidR="008A36B5">
        <w:rPr>
          <w:rFonts w:cstheme="minorHAnsi"/>
          <w:sz w:val="24"/>
          <w:szCs w:val="24"/>
        </w:rPr>
        <w:t xml:space="preserve"> </w:t>
      </w:r>
      <w:r w:rsidR="0029407A">
        <w:rPr>
          <w:rFonts w:cstheme="minorHAnsi"/>
          <w:sz w:val="24"/>
          <w:szCs w:val="24"/>
        </w:rPr>
        <w:t>out of</w:t>
      </w:r>
      <w:r w:rsidR="008A36B5">
        <w:rPr>
          <w:rFonts w:cstheme="minorHAnsi"/>
          <w:sz w:val="24"/>
          <w:szCs w:val="24"/>
        </w:rPr>
        <w:t xml:space="preserve"> his home which is</w:t>
      </w:r>
      <w:r w:rsidR="00150DC9">
        <w:rPr>
          <w:rFonts w:cstheme="minorHAnsi"/>
          <w:sz w:val="24"/>
          <w:szCs w:val="24"/>
        </w:rPr>
        <w:t xml:space="preserve"> inside </w:t>
      </w:r>
      <w:r w:rsidR="0029407A">
        <w:rPr>
          <w:rFonts w:cstheme="minorHAnsi"/>
          <w:sz w:val="24"/>
          <w:szCs w:val="24"/>
        </w:rPr>
        <w:t xml:space="preserve">the </w:t>
      </w:r>
      <w:r w:rsidR="00150DC9">
        <w:rPr>
          <w:rFonts w:cstheme="minorHAnsi"/>
          <w:sz w:val="24"/>
          <w:szCs w:val="24"/>
        </w:rPr>
        <w:t xml:space="preserve">city limits. </w:t>
      </w:r>
    </w:p>
    <w:p w14:paraId="78B4685A" w14:textId="4B8875B7" w:rsidR="00B567F5" w:rsidRDefault="00B567F5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F22974">
        <w:rPr>
          <w:rFonts w:cstheme="minorHAnsi"/>
          <w:sz w:val="24"/>
          <w:szCs w:val="24"/>
        </w:rPr>
        <w:t xml:space="preserve"> </w:t>
      </w:r>
      <w:r w:rsidR="003943FB">
        <w:rPr>
          <w:rFonts w:cstheme="minorHAnsi"/>
          <w:sz w:val="24"/>
          <w:szCs w:val="24"/>
        </w:rPr>
        <w:t>explained how it has been turned over to the authoritie</w:t>
      </w:r>
      <w:r w:rsidR="00325F41">
        <w:rPr>
          <w:rFonts w:cstheme="minorHAnsi"/>
          <w:sz w:val="24"/>
          <w:szCs w:val="24"/>
        </w:rPr>
        <w:t xml:space="preserve">s and </w:t>
      </w:r>
      <w:r>
        <w:rPr>
          <w:rFonts w:cstheme="minorHAnsi"/>
          <w:sz w:val="24"/>
          <w:szCs w:val="24"/>
        </w:rPr>
        <w:t xml:space="preserve">thanked Frederick for his </w:t>
      </w:r>
      <w:r w:rsidR="009D328F">
        <w:rPr>
          <w:rFonts w:cstheme="minorHAnsi"/>
          <w:sz w:val="24"/>
          <w:szCs w:val="24"/>
        </w:rPr>
        <w:t>comment</w:t>
      </w:r>
      <w:r w:rsidR="00636508">
        <w:rPr>
          <w:rFonts w:cstheme="minorHAnsi"/>
          <w:sz w:val="24"/>
          <w:szCs w:val="24"/>
        </w:rPr>
        <w:t>.</w:t>
      </w:r>
    </w:p>
    <w:p w14:paraId="7B0D1EBF" w14:textId="77777777" w:rsidR="00A607E5" w:rsidRDefault="00A607E5" w:rsidP="00CA193B">
      <w:pPr>
        <w:rPr>
          <w:rFonts w:cstheme="minorHAnsi"/>
          <w:sz w:val="24"/>
          <w:szCs w:val="24"/>
        </w:rPr>
      </w:pPr>
    </w:p>
    <w:p w14:paraId="12E2256E" w14:textId="61770EAC" w:rsidR="00301AAE" w:rsidRDefault="005B6185" w:rsidP="00CA193B">
      <w:pPr>
        <w:rPr>
          <w:rFonts w:cstheme="minorHAnsi"/>
          <w:b/>
          <w:bCs/>
          <w:sz w:val="24"/>
          <w:szCs w:val="24"/>
        </w:rPr>
      </w:pPr>
      <w:r w:rsidRPr="005B6185">
        <w:rPr>
          <w:rFonts w:cstheme="minorHAnsi"/>
          <w:b/>
          <w:bCs/>
          <w:sz w:val="24"/>
          <w:szCs w:val="24"/>
        </w:rPr>
        <w:t>Discussion Items:</w:t>
      </w:r>
    </w:p>
    <w:p w14:paraId="2F7ABABF" w14:textId="69CDFEC5" w:rsidR="006624FB" w:rsidRDefault="006624FB" w:rsidP="00CA193B">
      <w:pPr>
        <w:rPr>
          <w:rFonts w:cstheme="minorHAnsi"/>
          <w:sz w:val="24"/>
          <w:szCs w:val="24"/>
        </w:rPr>
      </w:pPr>
      <w:r w:rsidRPr="006624FB">
        <w:rPr>
          <w:rFonts w:cstheme="minorHAnsi"/>
          <w:sz w:val="24"/>
          <w:szCs w:val="24"/>
        </w:rPr>
        <w:t>Amy Manning</w:t>
      </w:r>
      <w:r w:rsidR="005D357F">
        <w:rPr>
          <w:rFonts w:cstheme="minorHAnsi"/>
          <w:sz w:val="24"/>
          <w:szCs w:val="24"/>
        </w:rPr>
        <w:t>,</w:t>
      </w:r>
      <w:r w:rsidRPr="006624FB">
        <w:rPr>
          <w:rFonts w:cstheme="minorHAnsi"/>
          <w:sz w:val="24"/>
          <w:szCs w:val="24"/>
        </w:rPr>
        <w:t xml:space="preserve"> </w:t>
      </w:r>
      <w:r w:rsidR="005D357F">
        <w:rPr>
          <w:rFonts w:cstheme="minorHAnsi"/>
          <w:sz w:val="24"/>
          <w:szCs w:val="24"/>
        </w:rPr>
        <w:t xml:space="preserve">Executive Director </w:t>
      </w:r>
      <w:r w:rsidRPr="006624FB">
        <w:rPr>
          <w:rFonts w:cstheme="minorHAnsi"/>
          <w:sz w:val="24"/>
          <w:szCs w:val="24"/>
        </w:rPr>
        <w:t>with iii</w:t>
      </w:r>
      <w:r w:rsidR="00AC548C">
        <w:rPr>
          <w:rFonts w:cstheme="minorHAnsi"/>
          <w:sz w:val="24"/>
          <w:szCs w:val="24"/>
        </w:rPr>
        <w:t>-</w:t>
      </w:r>
      <w:r w:rsidRPr="006624FB">
        <w:rPr>
          <w:rFonts w:cstheme="minorHAnsi"/>
          <w:sz w:val="24"/>
          <w:szCs w:val="24"/>
        </w:rPr>
        <w:t>A Insurance</w:t>
      </w:r>
      <w:r w:rsidR="005D357F">
        <w:rPr>
          <w:rFonts w:cstheme="minorHAnsi"/>
          <w:sz w:val="24"/>
          <w:szCs w:val="24"/>
        </w:rPr>
        <w:t xml:space="preserve">, gave us an annual </w:t>
      </w:r>
      <w:r w:rsidR="00437835">
        <w:rPr>
          <w:rFonts w:cstheme="minorHAnsi"/>
          <w:sz w:val="24"/>
          <w:szCs w:val="24"/>
        </w:rPr>
        <w:t>report</w:t>
      </w:r>
      <w:r w:rsidR="006032A5">
        <w:rPr>
          <w:rFonts w:cstheme="minorHAnsi"/>
          <w:sz w:val="24"/>
          <w:szCs w:val="24"/>
        </w:rPr>
        <w:t xml:space="preserve"> f</w:t>
      </w:r>
      <w:r w:rsidR="00E725C2">
        <w:rPr>
          <w:rFonts w:cstheme="minorHAnsi"/>
          <w:sz w:val="24"/>
          <w:szCs w:val="24"/>
        </w:rPr>
        <w:t>rom</w:t>
      </w:r>
      <w:r w:rsidR="006032A5">
        <w:rPr>
          <w:rFonts w:cstheme="minorHAnsi"/>
          <w:sz w:val="24"/>
          <w:szCs w:val="24"/>
        </w:rPr>
        <w:t xml:space="preserve"> 2021-2022.  </w:t>
      </w:r>
      <w:r w:rsidR="00AF2794">
        <w:rPr>
          <w:rFonts w:cstheme="minorHAnsi"/>
          <w:sz w:val="24"/>
          <w:szCs w:val="24"/>
        </w:rPr>
        <w:t xml:space="preserve">At a glance iii-A has 5,285 members which is an 8% increase from last year.  </w:t>
      </w:r>
      <w:r w:rsidR="00E305FE">
        <w:rPr>
          <w:rFonts w:cstheme="minorHAnsi"/>
          <w:sz w:val="24"/>
          <w:szCs w:val="24"/>
        </w:rPr>
        <w:t>The programs savings w</w:t>
      </w:r>
      <w:r w:rsidR="00846EFD">
        <w:rPr>
          <w:rFonts w:cstheme="minorHAnsi"/>
          <w:sz w:val="24"/>
          <w:szCs w:val="24"/>
        </w:rPr>
        <w:t>ere</w:t>
      </w:r>
      <w:r w:rsidR="00E305FE">
        <w:rPr>
          <w:rFonts w:cstheme="minorHAnsi"/>
          <w:sz w:val="24"/>
          <w:szCs w:val="24"/>
        </w:rPr>
        <w:t xml:space="preserve"> $638,550 and the total liabilities and net position w</w:t>
      </w:r>
      <w:r w:rsidR="00846EFD">
        <w:rPr>
          <w:rFonts w:cstheme="minorHAnsi"/>
          <w:sz w:val="24"/>
          <w:szCs w:val="24"/>
        </w:rPr>
        <w:t>ere</w:t>
      </w:r>
      <w:r w:rsidR="00E305FE">
        <w:rPr>
          <w:rFonts w:cstheme="minorHAnsi"/>
          <w:sz w:val="24"/>
          <w:szCs w:val="24"/>
        </w:rPr>
        <w:t xml:space="preserve"> $5,519,257.</w:t>
      </w:r>
      <w:r w:rsidR="0075733E">
        <w:rPr>
          <w:rFonts w:cstheme="minorHAnsi"/>
          <w:sz w:val="24"/>
          <w:szCs w:val="24"/>
        </w:rPr>
        <w:t xml:space="preserve"> </w:t>
      </w:r>
      <w:r w:rsidR="00777CF2">
        <w:rPr>
          <w:rFonts w:cstheme="minorHAnsi"/>
          <w:sz w:val="24"/>
          <w:szCs w:val="24"/>
        </w:rPr>
        <w:t>Their mission is to provide the best quality and structure</w:t>
      </w:r>
      <w:r w:rsidR="00A70A6F">
        <w:rPr>
          <w:rFonts w:cstheme="minorHAnsi"/>
          <w:sz w:val="24"/>
          <w:szCs w:val="24"/>
        </w:rPr>
        <w:t xml:space="preserve"> of health benefit</w:t>
      </w:r>
      <w:r w:rsidR="009A22A0">
        <w:rPr>
          <w:rFonts w:cstheme="minorHAnsi"/>
          <w:sz w:val="24"/>
          <w:szCs w:val="24"/>
        </w:rPr>
        <w:t xml:space="preserve"> plans and services to their agency’s employees by directly</w:t>
      </w:r>
      <w:r w:rsidR="00184896">
        <w:rPr>
          <w:rFonts w:cstheme="minorHAnsi"/>
          <w:sz w:val="24"/>
          <w:szCs w:val="24"/>
        </w:rPr>
        <w:t xml:space="preserve"> managing the costs and administration of those benefit plans through a cooperative pool in a manner that will be more effi</w:t>
      </w:r>
      <w:r w:rsidR="00731ED7">
        <w:rPr>
          <w:rFonts w:cstheme="minorHAnsi"/>
          <w:sz w:val="24"/>
          <w:szCs w:val="24"/>
        </w:rPr>
        <w:t>cient</w:t>
      </w:r>
      <w:r w:rsidR="001F4731">
        <w:rPr>
          <w:rFonts w:cstheme="minorHAnsi"/>
          <w:sz w:val="24"/>
          <w:szCs w:val="24"/>
        </w:rPr>
        <w:t>, economical, and competitive tha</w:t>
      </w:r>
      <w:r w:rsidR="00DC38A1">
        <w:rPr>
          <w:rFonts w:cstheme="minorHAnsi"/>
          <w:sz w:val="24"/>
          <w:szCs w:val="24"/>
        </w:rPr>
        <w:t>n</w:t>
      </w:r>
      <w:r w:rsidR="00784F41">
        <w:rPr>
          <w:rFonts w:cstheme="minorHAnsi"/>
          <w:sz w:val="24"/>
          <w:szCs w:val="24"/>
        </w:rPr>
        <w:t xml:space="preserve"> </w:t>
      </w:r>
      <w:r w:rsidR="00FE64F4">
        <w:rPr>
          <w:rFonts w:cstheme="minorHAnsi"/>
          <w:sz w:val="24"/>
          <w:szCs w:val="24"/>
        </w:rPr>
        <w:t>what the market can offer through traditional insurance providers.</w:t>
      </w:r>
    </w:p>
    <w:p w14:paraId="01C28A9A" w14:textId="1F4BD977" w:rsidR="00B648A8" w:rsidRDefault="00B648A8" w:rsidP="00CA193B">
      <w:pPr>
        <w:rPr>
          <w:rFonts w:cstheme="minorHAnsi"/>
          <w:sz w:val="24"/>
          <w:szCs w:val="24"/>
        </w:rPr>
      </w:pPr>
    </w:p>
    <w:p w14:paraId="62B9707A" w14:textId="5B3AE150" w:rsidR="00FD78A5" w:rsidRDefault="00B403BD" w:rsidP="00CA193B">
      <w:pPr>
        <w:rPr>
          <w:rFonts w:cstheme="minorHAnsi"/>
          <w:sz w:val="24"/>
          <w:szCs w:val="24"/>
        </w:rPr>
      </w:pPr>
      <w:r w:rsidRPr="00160A9E">
        <w:rPr>
          <w:rFonts w:cstheme="minorHAnsi"/>
          <w:b/>
          <w:bCs/>
          <w:sz w:val="24"/>
          <w:szCs w:val="24"/>
        </w:rPr>
        <w:t>Discuss / Approve having Keller Associates</w:t>
      </w:r>
      <w:r w:rsidR="00160A9E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</w:t>
      </w:r>
      <w:r w:rsidR="00040EF3">
        <w:rPr>
          <w:rFonts w:cstheme="minorHAnsi"/>
          <w:sz w:val="24"/>
          <w:szCs w:val="24"/>
        </w:rPr>
        <w:t xml:space="preserve">write the USDA-RD Loan Application </w:t>
      </w:r>
      <w:r w:rsidR="00C944F3">
        <w:rPr>
          <w:rFonts w:cstheme="minorHAnsi"/>
          <w:sz w:val="24"/>
          <w:szCs w:val="24"/>
        </w:rPr>
        <w:t xml:space="preserve">for the Bryan Drive Booster Station.  Estimate to </w:t>
      </w:r>
      <w:r w:rsidR="0059213B">
        <w:rPr>
          <w:rFonts w:cstheme="minorHAnsi"/>
          <w:sz w:val="24"/>
          <w:szCs w:val="24"/>
        </w:rPr>
        <w:t xml:space="preserve">get the application completed and submitted </w:t>
      </w:r>
      <w:r w:rsidR="009E0AF3">
        <w:rPr>
          <w:rFonts w:cstheme="minorHAnsi"/>
          <w:sz w:val="24"/>
          <w:szCs w:val="24"/>
        </w:rPr>
        <w:t xml:space="preserve">is $1,500.  </w:t>
      </w:r>
      <w:r w:rsidR="006C148E">
        <w:rPr>
          <w:rFonts w:cstheme="minorHAnsi"/>
          <w:sz w:val="24"/>
          <w:szCs w:val="24"/>
        </w:rPr>
        <w:t xml:space="preserve">Motion to approve </w:t>
      </w:r>
      <w:r w:rsidR="00F544DF">
        <w:rPr>
          <w:rFonts w:cstheme="minorHAnsi"/>
          <w:sz w:val="24"/>
          <w:szCs w:val="24"/>
        </w:rPr>
        <w:t xml:space="preserve">was made by Council President Genese Simler and seconded by </w:t>
      </w:r>
      <w:r w:rsidR="00F544DF">
        <w:rPr>
          <w:rFonts w:cstheme="minorHAnsi"/>
          <w:sz w:val="24"/>
          <w:szCs w:val="24"/>
        </w:rPr>
        <w:lastRenderedPageBreak/>
        <w:t xml:space="preserve">Council Member James Kelly. Roll Call Vote: Genese Simler </w:t>
      </w:r>
      <w:r w:rsidR="00FD78A5">
        <w:rPr>
          <w:rFonts w:cstheme="minorHAnsi"/>
          <w:sz w:val="24"/>
          <w:szCs w:val="24"/>
        </w:rPr>
        <w:t>aye, James Kelly aye, Scott Moffett aye, Kaylee Hunt aye.</w:t>
      </w:r>
    </w:p>
    <w:p w14:paraId="7CE28E5A" w14:textId="77777777" w:rsidR="00144395" w:rsidRDefault="00144395" w:rsidP="00CA193B">
      <w:pPr>
        <w:rPr>
          <w:rFonts w:cstheme="minorHAnsi"/>
          <w:sz w:val="24"/>
          <w:szCs w:val="24"/>
        </w:rPr>
      </w:pPr>
    </w:p>
    <w:p w14:paraId="7DED9C6D" w14:textId="614B1D59" w:rsidR="00FD78A5" w:rsidRDefault="0037104D" w:rsidP="00CA193B">
      <w:pPr>
        <w:rPr>
          <w:rFonts w:cstheme="minorHAnsi"/>
          <w:sz w:val="24"/>
          <w:szCs w:val="24"/>
        </w:rPr>
      </w:pPr>
      <w:r w:rsidRPr="008438DF">
        <w:rPr>
          <w:rFonts w:cstheme="minorHAnsi"/>
          <w:b/>
          <w:bCs/>
          <w:sz w:val="24"/>
          <w:szCs w:val="24"/>
        </w:rPr>
        <w:t xml:space="preserve">Discuss / Approve </w:t>
      </w:r>
      <w:r w:rsidR="008E1B8B" w:rsidRPr="008438DF">
        <w:rPr>
          <w:rFonts w:cstheme="minorHAnsi"/>
          <w:b/>
          <w:bCs/>
          <w:sz w:val="24"/>
          <w:szCs w:val="24"/>
        </w:rPr>
        <w:t xml:space="preserve">Transmission </w:t>
      </w:r>
      <w:r w:rsidR="00F42DAC" w:rsidRPr="008438DF">
        <w:rPr>
          <w:rFonts w:cstheme="minorHAnsi"/>
          <w:b/>
          <w:bCs/>
          <w:sz w:val="24"/>
          <w:szCs w:val="24"/>
        </w:rPr>
        <w:t>on the F450</w:t>
      </w:r>
      <w:r w:rsidR="00F42DAC">
        <w:rPr>
          <w:rFonts w:cstheme="minorHAnsi"/>
          <w:sz w:val="24"/>
          <w:szCs w:val="24"/>
        </w:rPr>
        <w:t xml:space="preserve"> (Snowplow-Sander)</w:t>
      </w:r>
      <w:r w:rsidR="007C197C">
        <w:rPr>
          <w:rFonts w:cstheme="minorHAnsi"/>
          <w:sz w:val="24"/>
          <w:szCs w:val="24"/>
        </w:rPr>
        <w:t xml:space="preserve"> Tow bill is approximately $1,000 from Grangeville to Lewiston</w:t>
      </w:r>
      <w:r w:rsidR="003731BA">
        <w:rPr>
          <w:rFonts w:cstheme="minorHAnsi"/>
          <w:sz w:val="24"/>
          <w:szCs w:val="24"/>
        </w:rPr>
        <w:t xml:space="preserve">.  Transmission estimate isn’t ready yet.  Motion to approve having the F450 towed to Lewiston for a transmission repair was made by Council </w:t>
      </w:r>
      <w:r w:rsidR="006F0D48">
        <w:rPr>
          <w:rFonts w:cstheme="minorHAnsi"/>
          <w:sz w:val="24"/>
          <w:szCs w:val="24"/>
        </w:rPr>
        <w:t>Member James Kelly and seconded by Council Member Kaylee Hunt. Roll Call Vote: Genese Simler aye, James Kelly aye, Scott Moffett aye, Kaylee Hunt aye.</w:t>
      </w:r>
    </w:p>
    <w:p w14:paraId="19B1C3F7" w14:textId="53B78C08" w:rsidR="006F0D48" w:rsidRDefault="006F0D48" w:rsidP="00CA193B">
      <w:pPr>
        <w:rPr>
          <w:rFonts w:cstheme="minorHAnsi"/>
          <w:sz w:val="24"/>
          <w:szCs w:val="24"/>
        </w:rPr>
      </w:pPr>
    </w:p>
    <w:p w14:paraId="4383FCAD" w14:textId="1EEFD731" w:rsidR="006F0D48" w:rsidRDefault="00E90A82" w:rsidP="00CA193B">
      <w:pPr>
        <w:rPr>
          <w:rFonts w:cstheme="minorHAnsi"/>
          <w:sz w:val="24"/>
          <w:szCs w:val="24"/>
        </w:rPr>
      </w:pPr>
      <w:r w:rsidRPr="008438DF">
        <w:rPr>
          <w:rFonts w:cstheme="minorHAnsi"/>
          <w:b/>
          <w:bCs/>
          <w:sz w:val="24"/>
          <w:szCs w:val="24"/>
        </w:rPr>
        <w:t>Disc</w:t>
      </w:r>
      <w:r w:rsidR="00090EA1" w:rsidRPr="008438DF">
        <w:rPr>
          <w:rFonts w:cstheme="minorHAnsi"/>
          <w:b/>
          <w:bCs/>
          <w:sz w:val="24"/>
          <w:szCs w:val="24"/>
        </w:rPr>
        <w:t xml:space="preserve">uss / Approve Paying Mike Stanton $300 </w:t>
      </w:r>
      <w:r w:rsidR="00090EA1">
        <w:rPr>
          <w:rFonts w:cstheme="minorHAnsi"/>
          <w:sz w:val="24"/>
          <w:szCs w:val="24"/>
        </w:rPr>
        <w:t xml:space="preserve">each month to use his Wastewater </w:t>
      </w:r>
      <w:r w:rsidR="00E56023">
        <w:rPr>
          <w:rFonts w:cstheme="minorHAnsi"/>
          <w:sz w:val="24"/>
          <w:szCs w:val="24"/>
        </w:rPr>
        <w:t xml:space="preserve">Treatment </w:t>
      </w:r>
      <w:r w:rsidR="0058027C">
        <w:rPr>
          <w:rFonts w:cstheme="minorHAnsi"/>
          <w:sz w:val="24"/>
          <w:szCs w:val="24"/>
        </w:rPr>
        <w:t>Plant License until Justin Lycan can get his</w:t>
      </w:r>
      <w:r w:rsidR="00AB67C5">
        <w:rPr>
          <w:rFonts w:cstheme="minorHAnsi"/>
          <w:sz w:val="24"/>
          <w:szCs w:val="24"/>
        </w:rPr>
        <w:t xml:space="preserve"> license</w:t>
      </w:r>
      <w:r w:rsidR="0058027C">
        <w:rPr>
          <w:rFonts w:cstheme="minorHAnsi"/>
          <w:sz w:val="24"/>
          <w:szCs w:val="24"/>
        </w:rPr>
        <w:t xml:space="preserve">. </w:t>
      </w:r>
      <w:r w:rsidR="00E56023">
        <w:rPr>
          <w:rFonts w:cstheme="minorHAnsi"/>
          <w:sz w:val="24"/>
          <w:szCs w:val="24"/>
        </w:rPr>
        <w:t xml:space="preserve">Motion to approve </w:t>
      </w:r>
      <w:r w:rsidR="00E655A5">
        <w:rPr>
          <w:rFonts w:cstheme="minorHAnsi"/>
          <w:sz w:val="24"/>
          <w:szCs w:val="24"/>
        </w:rPr>
        <w:t>was made by Council President Genese Simler and seconded by Council Member Scott Moffett. Roll Call Vote: Genese Simler aye, James Kelly aye, Scott Moffett aye, Kaylee Hunt aye.</w:t>
      </w:r>
    </w:p>
    <w:p w14:paraId="02224D87" w14:textId="7904D8D4" w:rsidR="008438DF" w:rsidRPr="00A27668" w:rsidRDefault="008438DF" w:rsidP="00CA193B">
      <w:pPr>
        <w:rPr>
          <w:rFonts w:cstheme="minorHAnsi"/>
          <w:b/>
          <w:bCs/>
          <w:sz w:val="24"/>
          <w:szCs w:val="24"/>
        </w:rPr>
      </w:pPr>
    </w:p>
    <w:p w14:paraId="49FF4457" w14:textId="0310AB68" w:rsidR="008438DF" w:rsidRDefault="00C63BD4" w:rsidP="00CA193B">
      <w:pPr>
        <w:rPr>
          <w:rFonts w:cstheme="minorHAnsi"/>
          <w:sz w:val="24"/>
          <w:szCs w:val="24"/>
        </w:rPr>
      </w:pPr>
      <w:r w:rsidRPr="00A27668">
        <w:rPr>
          <w:rFonts w:cstheme="minorHAnsi"/>
          <w:b/>
          <w:bCs/>
          <w:sz w:val="24"/>
          <w:szCs w:val="24"/>
        </w:rPr>
        <w:t xml:space="preserve">Discuss </w:t>
      </w:r>
      <w:r w:rsidR="00A27668" w:rsidRPr="00A27668">
        <w:rPr>
          <w:rFonts w:cstheme="minorHAnsi"/>
          <w:b/>
          <w:bCs/>
          <w:sz w:val="24"/>
          <w:szCs w:val="24"/>
        </w:rPr>
        <w:t>Medicare Audit-</w:t>
      </w:r>
      <w:r w:rsidR="00A27668">
        <w:rPr>
          <w:rFonts w:cstheme="minorHAnsi"/>
          <w:sz w:val="24"/>
          <w:szCs w:val="24"/>
        </w:rPr>
        <w:t>Bill Arsenault:</w:t>
      </w:r>
      <w:r w:rsidR="00A70F8F">
        <w:rPr>
          <w:rFonts w:cstheme="minorHAnsi"/>
          <w:sz w:val="24"/>
          <w:szCs w:val="24"/>
        </w:rPr>
        <w:t xml:space="preserve"> KFR was selected for round 1 </w:t>
      </w:r>
      <w:r w:rsidR="00415E7B">
        <w:rPr>
          <w:rFonts w:cstheme="minorHAnsi"/>
          <w:sz w:val="24"/>
          <w:szCs w:val="24"/>
        </w:rPr>
        <w:t xml:space="preserve">of </w:t>
      </w:r>
      <w:r w:rsidR="00EA2739">
        <w:rPr>
          <w:rFonts w:cstheme="minorHAnsi"/>
          <w:sz w:val="24"/>
          <w:szCs w:val="24"/>
        </w:rPr>
        <w:t xml:space="preserve">a nation wide Medicare audit.  This process is going to be extremely labor </w:t>
      </w:r>
      <w:r w:rsidR="000E7B41">
        <w:rPr>
          <w:rFonts w:cstheme="minorHAnsi"/>
          <w:sz w:val="24"/>
          <w:szCs w:val="24"/>
        </w:rPr>
        <w:t xml:space="preserve">intensive and will require </w:t>
      </w:r>
      <w:r w:rsidR="000D5146">
        <w:rPr>
          <w:rFonts w:cstheme="minorHAnsi"/>
          <w:sz w:val="24"/>
          <w:szCs w:val="24"/>
        </w:rPr>
        <w:t xml:space="preserve">extra staff to document all medical related calls. </w:t>
      </w:r>
      <w:r w:rsidR="00D91417">
        <w:rPr>
          <w:rFonts w:cstheme="minorHAnsi"/>
          <w:sz w:val="24"/>
          <w:szCs w:val="24"/>
        </w:rPr>
        <w:t xml:space="preserve">Medicare has given us the option to begin the audit from </w:t>
      </w:r>
      <w:r w:rsidR="0016244C">
        <w:rPr>
          <w:rFonts w:cstheme="minorHAnsi"/>
          <w:sz w:val="24"/>
          <w:szCs w:val="24"/>
        </w:rPr>
        <w:t xml:space="preserve">calendar year </w:t>
      </w:r>
      <w:r w:rsidR="00D91417">
        <w:rPr>
          <w:rFonts w:cstheme="minorHAnsi"/>
          <w:sz w:val="24"/>
          <w:szCs w:val="24"/>
        </w:rPr>
        <w:t xml:space="preserve">January 2023 to December 2023, or </w:t>
      </w:r>
      <w:r w:rsidR="0016244C">
        <w:rPr>
          <w:rFonts w:cstheme="minorHAnsi"/>
          <w:sz w:val="24"/>
          <w:szCs w:val="24"/>
        </w:rPr>
        <w:t xml:space="preserve">from fiscal year October 2023 to September 2024.  </w:t>
      </w:r>
      <w:r w:rsidR="00766511">
        <w:rPr>
          <w:rFonts w:cstheme="minorHAnsi"/>
          <w:sz w:val="24"/>
          <w:szCs w:val="24"/>
        </w:rPr>
        <w:t xml:space="preserve">Bill is leaning towards the </w:t>
      </w:r>
      <w:r w:rsidR="00FD0511">
        <w:rPr>
          <w:rFonts w:cstheme="minorHAnsi"/>
          <w:sz w:val="24"/>
          <w:szCs w:val="24"/>
        </w:rPr>
        <w:t xml:space="preserve">fiscal year so we will have some extra time to prepare.  </w:t>
      </w:r>
    </w:p>
    <w:p w14:paraId="318C6CAE" w14:textId="73321605" w:rsidR="007C4AA6" w:rsidRDefault="007C4AA6" w:rsidP="00CA193B">
      <w:pPr>
        <w:rPr>
          <w:rFonts w:cstheme="minorHAnsi"/>
          <w:sz w:val="24"/>
          <w:szCs w:val="24"/>
        </w:rPr>
      </w:pPr>
    </w:p>
    <w:p w14:paraId="6383A13F" w14:textId="0EF7967B" w:rsidR="007C4AA6" w:rsidRDefault="007A3DDA" w:rsidP="00CA193B">
      <w:pPr>
        <w:rPr>
          <w:rFonts w:cstheme="minorHAnsi"/>
          <w:sz w:val="24"/>
          <w:szCs w:val="24"/>
        </w:rPr>
      </w:pPr>
      <w:r w:rsidRPr="007E0903">
        <w:rPr>
          <w:rFonts w:cstheme="minorHAnsi"/>
          <w:b/>
          <w:bCs/>
          <w:sz w:val="24"/>
          <w:szCs w:val="24"/>
        </w:rPr>
        <w:t xml:space="preserve">Discuss / Approve Refunding $23,000 </w:t>
      </w:r>
      <w:r w:rsidR="00AD459D" w:rsidRPr="007E0903">
        <w:rPr>
          <w:rFonts w:cstheme="minorHAnsi"/>
          <w:b/>
          <w:bCs/>
          <w:sz w:val="24"/>
          <w:szCs w:val="24"/>
        </w:rPr>
        <w:t>Grant</w:t>
      </w:r>
      <w:r w:rsidR="00AD459D">
        <w:rPr>
          <w:rFonts w:cstheme="minorHAnsi"/>
          <w:sz w:val="24"/>
          <w:szCs w:val="24"/>
        </w:rPr>
        <w:t xml:space="preserve"> we received from Department of Health &amp; Welfare</w:t>
      </w:r>
      <w:r w:rsidR="00BB4B5A">
        <w:rPr>
          <w:rFonts w:cstheme="minorHAnsi"/>
          <w:sz w:val="24"/>
          <w:szCs w:val="24"/>
        </w:rPr>
        <w:t xml:space="preserve"> for a lift for a new ambulance.  Since we were not awarded an ambulance this go around</w:t>
      </w:r>
      <w:r w:rsidR="00D57E1D">
        <w:rPr>
          <w:rFonts w:cstheme="minorHAnsi"/>
          <w:sz w:val="24"/>
          <w:szCs w:val="24"/>
        </w:rPr>
        <w:t>,</w:t>
      </w:r>
      <w:r w:rsidR="00BB4B5A">
        <w:rPr>
          <w:rFonts w:cstheme="minorHAnsi"/>
          <w:sz w:val="24"/>
          <w:szCs w:val="24"/>
        </w:rPr>
        <w:t xml:space="preserve"> </w:t>
      </w:r>
      <w:r w:rsidR="00773ED8">
        <w:rPr>
          <w:rFonts w:cstheme="minorHAnsi"/>
          <w:sz w:val="24"/>
          <w:szCs w:val="24"/>
        </w:rPr>
        <w:t>we were questioning w</w:t>
      </w:r>
      <w:r w:rsidR="00D57E1D">
        <w:rPr>
          <w:rFonts w:cstheme="minorHAnsi"/>
          <w:sz w:val="24"/>
          <w:szCs w:val="24"/>
        </w:rPr>
        <w:t>hethe</w:t>
      </w:r>
      <w:r w:rsidR="00773ED8">
        <w:rPr>
          <w:rFonts w:cstheme="minorHAnsi"/>
          <w:sz w:val="24"/>
          <w:szCs w:val="24"/>
        </w:rPr>
        <w:t>r or not to refund the money or to ask for an extension.</w:t>
      </w:r>
      <w:r w:rsidR="00D57E1D">
        <w:rPr>
          <w:rFonts w:cstheme="minorHAnsi"/>
          <w:sz w:val="24"/>
          <w:szCs w:val="24"/>
        </w:rPr>
        <w:t xml:space="preserve"> After discussion with the council it was decided to ask for an extension </w:t>
      </w:r>
      <w:r w:rsidR="002D7A76">
        <w:rPr>
          <w:rFonts w:cstheme="minorHAnsi"/>
          <w:sz w:val="24"/>
          <w:szCs w:val="24"/>
        </w:rPr>
        <w:t xml:space="preserve">up to 2 years in hopes that we will be awarded an ambulance this year.  Motion to keep </w:t>
      </w:r>
      <w:r w:rsidR="00557339">
        <w:rPr>
          <w:rFonts w:cstheme="minorHAnsi"/>
          <w:sz w:val="24"/>
          <w:szCs w:val="24"/>
        </w:rPr>
        <w:t xml:space="preserve">funds was made by Council Member </w:t>
      </w:r>
    </w:p>
    <w:p w14:paraId="4B54A75A" w14:textId="29CAE695" w:rsidR="00557339" w:rsidRDefault="00557339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Kelly and seconded by Council President Genese Simler. Roll Call Vote: Genese Simler aye, James Kelly aye, Scott Moffett aye, </w:t>
      </w:r>
      <w:r w:rsidR="007E0903">
        <w:rPr>
          <w:rFonts w:cstheme="minorHAnsi"/>
          <w:sz w:val="24"/>
          <w:szCs w:val="24"/>
        </w:rPr>
        <w:t xml:space="preserve">Kaylee Hunt aye.  </w:t>
      </w:r>
    </w:p>
    <w:p w14:paraId="67FC98D3" w14:textId="607FC76B" w:rsidR="007E0903" w:rsidRDefault="007E0903" w:rsidP="00CA193B">
      <w:pPr>
        <w:rPr>
          <w:rFonts w:cstheme="minorHAnsi"/>
          <w:sz w:val="24"/>
          <w:szCs w:val="24"/>
        </w:rPr>
      </w:pPr>
    </w:p>
    <w:p w14:paraId="21123BE0" w14:textId="6A6133DB" w:rsidR="007E0903" w:rsidRDefault="00C21CF2" w:rsidP="00CA193B">
      <w:pPr>
        <w:rPr>
          <w:rFonts w:cstheme="minorHAnsi"/>
          <w:sz w:val="24"/>
          <w:szCs w:val="24"/>
        </w:rPr>
      </w:pPr>
      <w:r w:rsidRPr="00C20FDA">
        <w:rPr>
          <w:rFonts w:cstheme="minorHAnsi"/>
          <w:b/>
          <w:bCs/>
          <w:sz w:val="24"/>
          <w:szCs w:val="24"/>
        </w:rPr>
        <w:t xml:space="preserve">Discuss / Approve </w:t>
      </w:r>
      <w:r w:rsidR="0051377B" w:rsidRPr="00C20FDA">
        <w:rPr>
          <w:rFonts w:cstheme="minorHAnsi"/>
          <w:b/>
          <w:bCs/>
          <w:sz w:val="24"/>
          <w:szCs w:val="24"/>
        </w:rPr>
        <w:t>Community Strategic Planning Discussion</w:t>
      </w:r>
      <w:r w:rsidR="0051377B">
        <w:rPr>
          <w:rFonts w:cstheme="minorHAnsi"/>
          <w:sz w:val="24"/>
          <w:szCs w:val="24"/>
        </w:rPr>
        <w:t>-</w:t>
      </w:r>
      <w:r w:rsidR="00C20FDA">
        <w:rPr>
          <w:rFonts w:cstheme="minorHAnsi"/>
          <w:sz w:val="24"/>
          <w:szCs w:val="24"/>
        </w:rPr>
        <w:t xml:space="preserve">Bill Arsenault: </w:t>
      </w:r>
      <w:r w:rsidR="00BB6740">
        <w:rPr>
          <w:rFonts w:cstheme="minorHAnsi"/>
          <w:sz w:val="24"/>
          <w:szCs w:val="24"/>
        </w:rPr>
        <w:t xml:space="preserve">On Monday January 9, </w:t>
      </w:r>
      <w:r w:rsidR="00086AD2">
        <w:rPr>
          <w:rFonts w:cstheme="minorHAnsi"/>
          <w:sz w:val="24"/>
          <w:szCs w:val="24"/>
        </w:rPr>
        <w:t xml:space="preserve">KFR conducted their annual business planning meeting.  </w:t>
      </w:r>
      <w:r w:rsidR="006B7078">
        <w:rPr>
          <w:rFonts w:cstheme="minorHAnsi"/>
          <w:sz w:val="24"/>
          <w:szCs w:val="24"/>
        </w:rPr>
        <w:t xml:space="preserve">The </w:t>
      </w:r>
      <w:r w:rsidR="00393BC5">
        <w:rPr>
          <w:rFonts w:cstheme="minorHAnsi"/>
          <w:sz w:val="24"/>
          <w:szCs w:val="24"/>
        </w:rPr>
        <w:t>focus</w:t>
      </w:r>
      <w:r w:rsidR="006B7078">
        <w:rPr>
          <w:rFonts w:cstheme="minorHAnsi"/>
          <w:sz w:val="24"/>
          <w:szCs w:val="24"/>
        </w:rPr>
        <w:t xml:space="preserve"> </w:t>
      </w:r>
      <w:r w:rsidR="006716E1">
        <w:rPr>
          <w:rFonts w:cstheme="minorHAnsi"/>
          <w:sz w:val="24"/>
          <w:szCs w:val="24"/>
        </w:rPr>
        <w:t>is</w:t>
      </w:r>
      <w:r w:rsidR="004A79A8">
        <w:rPr>
          <w:rFonts w:cstheme="minorHAnsi"/>
          <w:sz w:val="24"/>
          <w:szCs w:val="24"/>
        </w:rPr>
        <w:t>,</w:t>
      </w:r>
      <w:r w:rsidR="006B7078">
        <w:rPr>
          <w:rFonts w:cstheme="minorHAnsi"/>
          <w:sz w:val="24"/>
          <w:szCs w:val="24"/>
        </w:rPr>
        <w:t xml:space="preserve"> how do we move forward</w:t>
      </w:r>
      <w:r w:rsidR="00556B3E">
        <w:rPr>
          <w:rFonts w:cstheme="minorHAnsi"/>
          <w:sz w:val="24"/>
          <w:szCs w:val="24"/>
        </w:rPr>
        <w:t xml:space="preserve"> and sustain </w:t>
      </w:r>
      <w:r w:rsidR="002948CD">
        <w:rPr>
          <w:rFonts w:cstheme="minorHAnsi"/>
          <w:sz w:val="24"/>
          <w:szCs w:val="24"/>
        </w:rPr>
        <w:t>Idaho’s</w:t>
      </w:r>
      <w:r w:rsidR="0077100E">
        <w:rPr>
          <w:rFonts w:cstheme="minorHAnsi"/>
          <w:sz w:val="24"/>
          <w:szCs w:val="24"/>
        </w:rPr>
        <w:t xml:space="preserve"> emergency</w:t>
      </w:r>
      <w:r w:rsidR="002948CD">
        <w:rPr>
          <w:rFonts w:cstheme="minorHAnsi"/>
          <w:sz w:val="24"/>
          <w:szCs w:val="24"/>
        </w:rPr>
        <w:t xml:space="preserve"> medical services?</w:t>
      </w:r>
      <w:r w:rsidR="009829D8">
        <w:rPr>
          <w:rFonts w:cstheme="minorHAnsi"/>
          <w:sz w:val="24"/>
          <w:szCs w:val="24"/>
        </w:rPr>
        <w:t xml:space="preserve"> Regionalization is </w:t>
      </w:r>
      <w:r w:rsidR="00034C26">
        <w:rPr>
          <w:rFonts w:cstheme="minorHAnsi"/>
          <w:sz w:val="24"/>
          <w:szCs w:val="24"/>
        </w:rPr>
        <w:t>optimism</w:t>
      </w:r>
      <w:r w:rsidR="009829D8">
        <w:rPr>
          <w:rFonts w:cstheme="minorHAnsi"/>
          <w:sz w:val="24"/>
          <w:szCs w:val="24"/>
        </w:rPr>
        <w:t xml:space="preserve"> </w:t>
      </w:r>
      <w:r w:rsidR="00034C26">
        <w:rPr>
          <w:rFonts w:cstheme="minorHAnsi"/>
          <w:sz w:val="24"/>
          <w:szCs w:val="24"/>
        </w:rPr>
        <w:t>of funds for future planning.</w:t>
      </w:r>
      <w:r w:rsidR="002948CD">
        <w:rPr>
          <w:rFonts w:cstheme="minorHAnsi"/>
          <w:sz w:val="24"/>
          <w:szCs w:val="24"/>
        </w:rPr>
        <w:t xml:space="preserve">  </w:t>
      </w:r>
      <w:r w:rsidR="00393BC5">
        <w:rPr>
          <w:rFonts w:cstheme="minorHAnsi"/>
          <w:sz w:val="24"/>
          <w:szCs w:val="24"/>
        </w:rPr>
        <w:t xml:space="preserve">KFR does not just service the City of Kamiah, they </w:t>
      </w:r>
      <w:r w:rsidR="00ED0A4F">
        <w:rPr>
          <w:rFonts w:cstheme="minorHAnsi"/>
          <w:sz w:val="24"/>
          <w:szCs w:val="24"/>
        </w:rPr>
        <w:t>serv</w:t>
      </w:r>
      <w:r w:rsidR="0077100E">
        <w:rPr>
          <w:rFonts w:cstheme="minorHAnsi"/>
          <w:sz w:val="24"/>
          <w:szCs w:val="24"/>
        </w:rPr>
        <w:t>ice</w:t>
      </w:r>
      <w:r w:rsidR="00ED0A4F">
        <w:rPr>
          <w:rFonts w:cstheme="minorHAnsi"/>
          <w:sz w:val="24"/>
          <w:szCs w:val="24"/>
        </w:rPr>
        <w:t xml:space="preserve"> Pineridge,</w:t>
      </w:r>
      <w:r w:rsidR="0077100E">
        <w:rPr>
          <w:rFonts w:cstheme="minorHAnsi"/>
          <w:sz w:val="24"/>
          <w:szCs w:val="24"/>
        </w:rPr>
        <w:t xml:space="preserve"> </w:t>
      </w:r>
      <w:r w:rsidR="0052234C">
        <w:rPr>
          <w:rFonts w:cstheme="minorHAnsi"/>
          <w:sz w:val="24"/>
          <w:szCs w:val="24"/>
        </w:rPr>
        <w:t>Ridgewood, East Kamiah, Glenwood, Car</w:t>
      </w:r>
      <w:r w:rsidR="00900468">
        <w:rPr>
          <w:rFonts w:cstheme="minorHAnsi"/>
          <w:sz w:val="24"/>
          <w:szCs w:val="24"/>
        </w:rPr>
        <w:t>i</w:t>
      </w:r>
      <w:r w:rsidR="0052234C">
        <w:rPr>
          <w:rFonts w:cstheme="minorHAnsi"/>
          <w:sz w:val="24"/>
          <w:szCs w:val="24"/>
        </w:rPr>
        <w:t>be</w:t>
      </w:r>
      <w:r w:rsidR="00900468">
        <w:rPr>
          <w:rFonts w:cstheme="minorHAnsi"/>
          <w:sz w:val="24"/>
          <w:szCs w:val="24"/>
        </w:rPr>
        <w:t>l</w:t>
      </w:r>
      <w:r w:rsidR="0052234C">
        <w:rPr>
          <w:rFonts w:cstheme="minorHAnsi"/>
          <w:sz w:val="24"/>
          <w:szCs w:val="24"/>
        </w:rPr>
        <w:t xml:space="preserve">, </w:t>
      </w:r>
      <w:r w:rsidR="00FE56F3">
        <w:rPr>
          <w:rFonts w:cstheme="minorHAnsi"/>
          <w:sz w:val="24"/>
          <w:szCs w:val="24"/>
        </w:rPr>
        <w:t>and Woodland</w:t>
      </w:r>
      <w:r w:rsidR="006B47EB">
        <w:rPr>
          <w:rFonts w:cstheme="minorHAnsi"/>
          <w:sz w:val="24"/>
          <w:szCs w:val="24"/>
        </w:rPr>
        <w:t xml:space="preserve">. If we </w:t>
      </w:r>
      <w:r w:rsidR="00A20849">
        <w:rPr>
          <w:rFonts w:cstheme="minorHAnsi"/>
          <w:sz w:val="24"/>
          <w:szCs w:val="24"/>
        </w:rPr>
        <w:t xml:space="preserve">collaborate together </w:t>
      </w:r>
      <w:r w:rsidR="008A10FB">
        <w:rPr>
          <w:rFonts w:cstheme="minorHAnsi"/>
          <w:sz w:val="24"/>
          <w:szCs w:val="24"/>
        </w:rPr>
        <w:t xml:space="preserve">we will be able to reach the numbers required </w:t>
      </w:r>
      <w:r w:rsidR="00F84E16">
        <w:rPr>
          <w:rFonts w:cstheme="minorHAnsi"/>
          <w:sz w:val="24"/>
          <w:szCs w:val="24"/>
        </w:rPr>
        <w:t>to be in the running for future grants.</w:t>
      </w:r>
      <w:r w:rsidR="00682275">
        <w:rPr>
          <w:rFonts w:cstheme="minorHAnsi"/>
          <w:sz w:val="24"/>
          <w:szCs w:val="24"/>
        </w:rPr>
        <w:t xml:space="preserve"> Bill will be planning </w:t>
      </w:r>
      <w:r w:rsidR="00193DCC">
        <w:rPr>
          <w:rFonts w:cstheme="minorHAnsi"/>
          <w:sz w:val="24"/>
          <w:szCs w:val="24"/>
        </w:rPr>
        <w:t xml:space="preserve">future sessions with our community to help educate them </w:t>
      </w:r>
      <w:r w:rsidR="004F6A12">
        <w:rPr>
          <w:rFonts w:cstheme="minorHAnsi"/>
          <w:sz w:val="24"/>
          <w:szCs w:val="24"/>
        </w:rPr>
        <w:t>as to why we are needing to collaborate and become inclusive</w:t>
      </w:r>
      <w:r w:rsidR="00761784">
        <w:rPr>
          <w:rFonts w:cstheme="minorHAnsi"/>
          <w:sz w:val="24"/>
          <w:szCs w:val="24"/>
        </w:rPr>
        <w:t xml:space="preserve"> to sustain </w:t>
      </w:r>
      <w:r w:rsidR="00427CC9">
        <w:rPr>
          <w:rFonts w:cstheme="minorHAnsi"/>
          <w:sz w:val="24"/>
          <w:szCs w:val="24"/>
        </w:rPr>
        <w:t>our medical services.</w:t>
      </w:r>
    </w:p>
    <w:p w14:paraId="6984DCE8" w14:textId="291BA432" w:rsidR="000E1C87" w:rsidRDefault="000E1C87" w:rsidP="00CA193B">
      <w:pPr>
        <w:rPr>
          <w:rFonts w:cstheme="minorHAnsi"/>
          <w:sz w:val="24"/>
          <w:szCs w:val="24"/>
        </w:rPr>
      </w:pPr>
    </w:p>
    <w:p w14:paraId="2476EBEE" w14:textId="50868A4F" w:rsidR="000E1C87" w:rsidRDefault="000E1C87" w:rsidP="00CA193B">
      <w:pPr>
        <w:rPr>
          <w:rFonts w:cstheme="minorHAnsi"/>
          <w:sz w:val="24"/>
          <w:szCs w:val="24"/>
        </w:rPr>
      </w:pPr>
      <w:r w:rsidRPr="00B048B4">
        <w:rPr>
          <w:rFonts w:cstheme="minorHAnsi"/>
          <w:b/>
          <w:bCs/>
          <w:sz w:val="24"/>
          <w:szCs w:val="24"/>
        </w:rPr>
        <w:t>Monthly KFR Report</w:t>
      </w:r>
      <w:r w:rsidR="00DF5FAA">
        <w:rPr>
          <w:rFonts w:cstheme="minorHAnsi"/>
          <w:sz w:val="24"/>
          <w:szCs w:val="24"/>
        </w:rPr>
        <w:t>-Jared Silvis</w:t>
      </w:r>
      <w:r w:rsidR="00B048B4">
        <w:rPr>
          <w:rFonts w:cstheme="minorHAnsi"/>
          <w:sz w:val="24"/>
          <w:szCs w:val="24"/>
        </w:rPr>
        <w:t>: For the month of December</w:t>
      </w:r>
      <w:r w:rsidR="009B6093">
        <w:rPr>
          <w:rFonts w:cstheme="minorHAnsi"/>
          <w:sz w:val="24"/>
          <w:szCs w:val="24"/>
        </w:rPr>
        <w:t xml:space="preserve"> KFR had 73 calls</w:t>
      </w:r>
      <w:r w:rsidR="000F23D2">
        <w:rPr>
          <w:rFonts w:cstheme="minorHAnsi"/>
          <w:sz w:val="24"/>
          <w:szCs w:val="24"/>
        </w:rPr>
        <w:t xml:space="preserve"> which is a 21% increase over last year.  </w:t>
      </w:r>
      <w:r w:rsidR="00950B6E">
        <w:rPr>
          <w:rFonts w:cstheme="minorHAnsi"/>
          <w:sz w:val="24"/>
          <w:szCs w:val="24"/>
        </w:rPr>
        <w:t>For 2022 KFR ran 801 calls which is a 32%</w:t>
      </w:r>
      <w:r w:rsidR="00EC1335">
        <w:rPr>
          <w:rFonts w:cstheme="minorHAnsi"/>
          <w:sz w:val="24"/>
          <w:szCs w:val="24"/>
        </w:rPr>
        <w:t xml:space="preserve"> increase over last year. 622 medical, 95 Fire/Accident, </w:t>
      </w:r>
      <w:r w:rsidR="00966AA4">
        <w:rPr>
          <w:rFonts w:cstheme="minorHAnsi"/>
          <w:sz w:val="24"/>
          <w:szCs w:val="24"/>
        </w:rPr>
        <w:t>68 Inter Facility Transfers, and 16 Other.</w:t>
      </w:r>
      <w:r w:rsidR="00185E48">
        <w:rPr>
          <w:rFonts w:cstheme="minorHAnsi"/>
          <w:sz w:val="24"/>
          <w:szCs w:val="24"/>
        </w:rPr>
        <w:t xml:space="preserve"> KFR is running fully staffed at this time.</w:t>
      </w:r>
    </w:p>
    <w:p w14:paraId="5474C713" w14:textId="1F05FD98" w:rsidR="00185E48" w:rsidRDefault="00185E48" w:rsidP="00CA193B">
      <w:pPr>
        <w:rPr>
          <w:rFonts w:cstheme="minorHAnsi"/>
          <w:sz w:val="24"/>
          <w:szCs w:val="24"/>
        </w:rPr>
      </w:pPr>
    </w:p>
    <w:p w14:paraId="43DE73F4" w14:textId="11360110" w:rsidR="00185E48" w:rsidRDefault="00185E48" w:rsidP="00CA193B">
      <w:pPr>
        <w:rPr>
          <w:rFonts w:cstheme="minorHAnsi"/>
          <w:sz w:val="24"/>
          <w:szCs w:val="24"/>
        </w:rPr>
      </w:pPr>
      <w:r w:rsidRPr="00E36181">
        <w:rPr>
          <w:rFonts w:cstheme="minorHAnsi"/>
          <w:b/>
          <w:bCs/>
          <w:sz w:val="24"/>
          <w:szCs w:val="24"/>
        </w:rPr>
        <w:lastRenderedPageBreak/>
        <w:t>Motion to go into Executive Session</w:t>
      </w:r>
      <w:r>
        <w:rPr>
          <w:rFonts w:cstheme="minorHAnsi"/>
          <w:sz w:val="24"/>
          <w:szCs w:val="24"/>
        </w:rPr>
        <w:t xml:space="preserve"> </w:t>
      </w:r>
      <w:r w:rsidR="00782CCB">
        <w:rPr>
          <w:rFonts w:cstheme="minorHAnsi"/>
          <w:sz w:val="24"/>
          <w:szCs w:val="24"/>
        </w:rPr>
        <w:t>Pursuant to Idaho Code Section74-206(1)</w:t>
      </w:r>
      <w:r w:rsidR="00094480">
        <w:rPr>
          <w:rFonts w:cstheme="minorHAnsi"/>
          <w:sz w:val="24"/>
          <w:szCs w:val="24"/>
        </w:rPr>
        <w:t xml:space="preserve"> was made by Council President Genese Simler at 7:08PM</w:t>
      </w:r>
      <w:r w:rsidR="003020A6">
        <w:rPr>
          <w:rFonts w:cstheme="minorHAnsi"/>
          <w:sz w:val="24"/>
          <w:szCs w:val="24"/>
        </w:rPr>
        <w:t xml:space="preserve"> and seconded by Council Member James Kelly. Roll Call Vote: </w:t>
      </w:r>
      <w:r w:rsidR="006F48F1">
        <w:rPr>
          <w:rFonts w:cstheme="minorHAnsi"/>
          <w:sz w:val="24"/>
          <w:szCs w:val="24"/>
        </w:rPr>
        <w:t>Genese Simler aye, James Kelly aye, Scott Moffett aye, Kaylee Hunt aye.</w:t>
      </w:r>
    </w:p>
    <w:p w14:paraId="5FD37FCD" w14:textId="4FDAD621" w:rsidR="006F48F1" w:rsidRDefault="006F48F1" w:rsidP="00CA193B">
      <w:pPr>
        <w:rPr>
          <w:rFonts w:cstheme="minorHAnsi"/>
          <w:sz w:val="24"/>
          <w:szCs w:val="24"/>
        </w:rPr>
      </w:pPr>
    </w:p>
    <w:p w14:paraId="6FA3BDD1" w14:textId="2B820DDB" w:rsidR="00CC1EE8" w:rsidRDefault="006F48F1" w:rsidP="00CA193B">
      <w:pPr>
        <w:rPr>
          <w:rFonts w:cstheme="minorHAnsi"/>
          <w:sz w:val="24"/>
          <w:szCs w:val="24"/>
        </w:rPr>
      </w:pPr>
      <w:r w:rsidRPr="00E36181">
        <w:rPr>
          <w:rFonts w:cstheme="minorHAnsi"/>
          <w:b/>
          <w:bCs/>
          <w:sz w:val="24"/>
          <w:szCs w:val="24"/>
        </w:rPr>
        <w:t>Re</w:t>
      </w:r>
      <w:r w:rsidR="00E36181" w:rsidRPr="00E36181">
        <w:rPr>
          <w:rFonts w:cstheme="minorHAnsi"/>
          <w:b/>
          <w:bCs/>
          <w:sz w:val="24"/>
          <w:szCs w:val="24"/>
        </w:rPr>
        <w:t>-</w:t>
      </w:r>
      <w:r w:rsidRPr="00E36181">
        <w:rPr>
          <w:rFonts w:cstheme="minorHAnsi"/>
          <w:b/>
          <w:bCs/>
          <w:sz w:val="24"/>
          <w:szCs w:val="24"/>
        </w:rPr>
        <w:t xml:space="preserve">enter </w:t>
      </w:r>
      <w:r w:rsidR="007D4D6A" w:rsidRPr="00E36181">
        <w:rPr>
          <w:rFonts w:cstheme="minorHAnsi"/>
          <w:b/>
          <w:bCs/>
          <w:sz w:val="24"/>
          <w:szCs w:val="24"/>
        </w:rPr>
        <w:t>Regular Session</w:t>
      </w:r>
      <w:r w:rsidR="007D4D6A">
        <w:rPr>
          <w:rFonts w:cstheme="minorHAnsi"/>
          <w:sz w:val="24"/>
          <w:szCs w:val="24"/>
        </w:rPr>
        <w:t xml:space="preserve"> @</w:t>
      </w:r>
      <w:r w:rsidR="008639C3">
        <w:rPr>
          <w:rFonts w:cstheme="minorHAnsi"/>
          <w:sz w:val="24"/>
          <w:szCs w:val="24"/>
        </w:rPr>
        <w:t xml:space="preserve"> 7:23 PM</w:t>
      </w:r>
      <w:r w:rsidR="00951736">
        <w:rPr>
          <w:rFonts w:cstheme="minorHAnsi"/>
          <w:sz w:val="24"/>
          <w:szCs w:val="24"/>
        </w:rPr>
        <w:t xml:space="preserve"> -</w:t>
      </w:r>
      <w:r w:rsidR="008639C3">
        <w:rPr>
          <w:rFonts w:cstheme="minorHAnsi"/>
          <w:sz w:val="24"/>
          <w:szCs w:val="24"/>
        </w:rPr>
        <w:t xml:space="preserve"> </w:t>
      </w:r>
      <w:r w:rsidR="00E36181">
        <w:rPr>
          <w:rFonts w:cstheme="minorHAnsi"/>
          <w:sz w:val="24"/>
          <w:szCs w:val="24"/>
        </w:rPr>
        <w:t>No Action Was Take</w:t>
      </w:r>
      <w:r w:rsidR="00427CC9">
        <w:rPr>
          <w:rFonts w:cstheme="minorHAnsi"/>
          <w:sz w:val="24"/>
          <w:szCs w:val="24"/>
        </w:rPr>
        <w:t>n</w:t>
      </w:r>
    </w:p>
    <w:p w14:paraId="740488F4" w14:textId="6D06DB65" w:rsidR="00A979E2" w:rsidRDefault="00A979E2" w:rsidP="00CA193B">
      <w:pPr>
        <w:rPr>
          <w:rFonts w:cstheme="minorHAnsi"/>
          <w:sz w:val="24"/>
          <w:szCs w:val="24"/>
        </w:rPr>
      </w:pPr>
    </w:p>
    <w:p w14:paraId="3B1B9B1E" w14:textId="77777777" w:rsidR="00A979E2" w:rsidRPr="006E70A9" w:rsidRDefault="00A979E2" w:rsidP="00CA193B">
      <w:pPr>
        <w:rPr>
          <w:rFonts w:cstheme="minorHAnsi"/>
          <w:sz w:val="24"/>
          <w:szCs w:val="24"/>
        </w:rPr>
      </w:pPr>
    </w:p>
    <w:p w14:paraId="0A34F837" w14:textId="35B4B2B2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</w:t>
      </w:r>
      <w:r w:rsidR="008639C3">
        <w:rPr>
          <w:rFonts w:cstheme="minorHAnsi"/>
          <w:sz w:val="24"/>
          <w:szCs w:val="24"/>
        </w:rPr>
        <w:t>@</w:t>
      </w:r>
      <w:r w:rsidR="004A2ED7">
        <w:rPr>
          <w:rFonts w:cstheme="minorHAnsi"/>
          <w:sz w:val="24"/>
          <w:szCs w:val="24"/>
        </w:rPr>
        <w:t xml:space="preserve"> </w:t>
      </w:r>
      <w:r w:rsidR="00C7158E">
        <w:rPr>
          <w:rFonts w:cstheme="minorHAnsi"/>
          <w:sz w:val="24"/>
          <w:szCs w:val="24"/>
        </w:rPr>
        <w:t>7:</w:t>
      </w:r>
      <w:r w:rsidR="00E90E20">
        <w:rPr>
          <w:rFonts w:cstheme="minorHAnsi"/>
          <w:sz w:val="24"/>
          <w:szCs w:val="24"/>
        </w:rPr>
        <w:t>23</w:t>
      </w:r>
      <w:r w:rsidR="00C7158E">
        <w:rPr>
          <w:rFonts w:cstheme="minorHAnsi"/>
          <w:sz w:val="24"/>
          <w:szCs w:val="24"/>
        </w:rPr>
        <w:t xml:space="preserve">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57E993A3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560E49">
        <w:rPr>
          <w:rFonts w:cstheme="minorHAnsi"/>
          <w:sz w:val="24"/>
          <w:szCs w:val="24"/>
        </w:rPr>
        <w:t xml:space="preserve">January </w:t>
      </w:r>
      <w:r w:rsidR="0043101D">
        <w:rPr>
          <w:rFonts w:cstheme="minorHAnsi"/>
          <w:sz w:val="24"/>
          <w:szCs w:val="24"/>
        </w:rPr>
        <w:t>25</w:t>
      </w:r>
      <w:r w:rsidR="004A2ED7" w:rsidRPr="00556A72">
        <w:rPr>
          <w:rFonts w:cstheme="minorHAnsi"/>
          <w:sz w:val="24"/>
          <w:szCs w:val="24"/>
          <w:vertAlign w:val="superscript"/>
        </w:rPr>
        <w:t>th</w:t>
      </w:r>
      <w:r w:rsidR="004A2ED7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E3C"/>
    <w:rsid w:val="00013FEE"/>
    <w:rsid w:val="0001402C"/>
    <w:rsid w:val="00014437"/>
    <w:rsid w:val="00015FD8"/>
    <w:rsid w:val="00016817"/>
    <w:rsid w:val="000169AE"/>
    <w:rsid w:val="00016E95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6C"/>
    <w:rsid w:val="0002583C"/>
    <w:rsid w:val="000264C5"/>
    <w:rsid w:val="00026704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C26"/>
    <w:rsid w:val="00034F54"/>
    <w:rsid w:val="000374CD"/>
    <w:rsid w:val="00040EF3"/>
    <w:rsid w:val="00040FB5"/>
    <w:rsid w:val="0004173C"/>
    <w:rsid w:val="00041CC0"/>
    <w:rsid w:val="0004272F"/>
    <w:rsid w:val="00043635"/>
    <w:rsid w:val="00044843"/>
    <w:rsid w:val="0004568A"/>
    <w:rsid w:val="00045A21"/>
    <w:rsid w:val="00045FAA"/>
    <w:rsid w:val="000465FE"/>
    <w:rsid w:val="00046781"/>
    <w:rsid w:val="00047B1B"/>
    <w:rsid w:val="00050D38"/>
    <w:rsid w:val="00051C7E"/>
    <w:rsid w:val="00052595"/>
    <w:rsid w:val="00053695"/>
    <w:rsid w:val="00053AA8"/>
    <w:rsid w:val="000558D7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4B7"/>
    <w:rsid w:val="00070CA5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84E"/>
    <w:rsid w:val="000A095E"/>
    <w:rsid w:val="000A0B74"/>
    <w:rsid w:val="000A1679"/>
    <w:rsid w:val="000A17B2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6DDB"/>
    <w:rsid w:val="000B747D"/>
    <w:rsid w:val="000C04E3"/>
    <w:rsid w:val="000C0A79"/>
    <w:rsid w:val="000C10BC"/>
    <w:rsid w:val="000C240F"/>
    <w:rsid w:val="000C24C6"/>
    <w:rsid w:val="000C3FD3"/>
    <w:rsid w:val="000C414E"/>
    <w:rsid w:val="000C48BA"/>
    <w:rsid w:val="000C5C3A"/>
    <w:rsid w:val="000D08D5"/>
    <w:rsid w:val="000D12CE"/>
    <w:rsid w:val="000D2417"/>
    <w:rsid w:val="000D24D4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43F"/>
    <w:rsid w:val="000E2500"/>
    <w:rsid w:val="000E4044"/>
    <w:rsid w:val="000E56A8"/>
    <w:rsid w:val="000E6036"/>
    <w:rsid w:val="000E6750"/>
    <w:rsid w:val="000E7933"/>
    <w:rsid w:val="000E7B41"/>
    <w:rsid w:val="000E7EF3"/>
    <w:rsid w:val="000F0890"/>
    <w:rsid w:val="000F0915"/>
    <w:rsid w:val="000F0B16"/>
    <w:rsid w:val="000F0BA9"/>
    <w:rsid w:val="000F0DD0"/>
    <w:rsid w:val="000F166E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4E3"/>
    <w:rsid w:val="00106950"/>
    <w:rsid w:val="00106F8C"/>
    <w:rsid w:val="00112793"/>
    <w:rsid w:val="0011340B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2B5E"/>
    <w:rsid w:val="00132D8F"/>
    <w:rsid w:val="001333CF"/>
    <w:rsid w:val="00133B9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0DC9"/>
    <w:rsid w:val="00151603"/>
    <w:rsid w:val="00152177"/>
    <w:rsid w:val="00152334"/>
    <w:rsid w:val="00152F96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203"/>
    <w:rsid w:val="0017395F"/>
    <w:rsid w:val="00173A5C"/>
    <w:rsid w:val="00174F6B"/>
    <w:rsid w:val="00174FAA"/>
    <w:rsid w:val="00175F57"/>
    <w:rsid w:val="001768EC"/>
    <w:rsid w:val="00176D27"/>
    <w:rsid w:val="00177F3B"/>
    <w:rsid w:val="00180156"/>
    <w:rsid w:val="00180512"/>
    <w:rsid w:val="0018150B"/>
    <w:rsid w:val="001818C3"/>
    <w:rsid w:val="00181E6C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4C7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FC1"/>
    <w:rsid w:val="001E5030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6E6"/>
    <w:rsid w:val="001F4731"/>
    <w:rsid w:val="001F47B4"/>
    <w:rsid w:val="001F511F"/>
    <w:rsid w:val="001F54A1"/>
    <w:rsid w:val="001F6234"/>
    <w:rsid w:val="001F7B31"/>
    <w:rsid w:val="00200ED7"/>
    <w:rsid w:val="00202A73"/>
    <w:rsid w:val="00202FA7"/>
    <w:rsid w:val="00203F34"/>
    <w:rsid w:val="0020412E"/>
    <w:rsid w:val="002041DE"/>
    <w:rsid w:val="002056AC"/>
    <w:rsid w:val="00207096"/>
    <w:rsid w:val="00207AA1"/>
    <w:rsid w:val="00207DFA"/>
    <w:rsid w:val="00210A7B"/>
    <w:rsid w:val="00210EBE"/>
    <w:rsid w:val="002114D6"/>
    <w:rsid w:val="00211871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683"/>
    <w:rsid w:val="002518C1"/>
    <w:rsid w:val="00251924"/>
    <w:rsid w:val="00251FD2"/>
    <w:rsid w:val="002523E5"/>
    <w:rsid w:val="002526AC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369"/>
    <w:rsid w:val="002643F1"/>
    <w:rsid w:val="00264A16"/>
    <w:rsid w:val="00265E71"/>
    <w:rsid w:val="00266109"/>
    <w:rsid w:val="00266305"/>
    <w:rsid w:val="00266A13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301F"/>
    <w:rsid w:val="002B31EA"/>
    <w:rsid w:val="002B3B37"/>
    <w:rsid w:val="002B459D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382D"/>
    <w:rsid w:val="002D4A19"/>
    <w:rsid w:val="002D51BD"/>
    <w:rsid w:val="002D58AA"/>
    <w:rsid w:val="002D7A76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30A6"/>
    <w:rsid w:val="002F3F2A"/>
    <w:rsid w:val="002F4AE8"/>
    <w:rsid w:val="002F50FD"/>
    <w:rsid w:val="002F5A19"/>
    <w:rsid w:val="002F618E"/>
    <w:rsid w:val="002F7F64"/>
    <w:rsid w:val="003002C1"/>
    <w:rsid w:val="003009F4"/>
    <w:rsid w:val="0030176C"/>
    <w:rsid w:val="00301AAE"/>
    <w:rsid w:val="003020A6"/>
    <w:rsid w:val="003027F5"/>
    <w:rsid w:val="00302BA4"/>
    <w:rsid w:val="00303F17"/>
    <w:rsid w:val="00304877"/>
    <w:rsid w:val="0030489E"/>
    <w:rsid w:val="00304963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074E"/>
    <w:rsid w:val="003214C1"/>
    <w:rsid w:val="00321D40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6DF3"/>
    <w:rsid w:val="00336E65"/>
    <w:rsid w:val="003375F7"/>
    <w:rsid w:val="00340357"/>
    <w:rsid w:val="0034160C"/>
    <w:rsid w:val="00342367"/>
    <w:rsid w:val="00342E99"/>
    <w:rsid w:val="00343B90"/>
    <w:rsid w:val="00343E36"/>
    <w:rsid w:val="00344236"/>
    <w:rsid w:val="00344364"/>
    <w:rsid w:val="0034450C"/>
    <w:rsid w:val="00344EF7"/>
    <w:rsid w:val="003458B1"/>
    <w:rsid w:val="00345B71"/>
    <w:rsid w:val="00347962"/>
    <w:rsid w:val="003505DF"/>
    <w:rsid w:val="003508E1"/>
    <w:rsid w:val="00350F12"/>
    <w:rsid w:val="003541E6"/>
    <w:rsid w:val="0035436E"/>
    <w:rsid w:val="00355D80"/>
    <w:rsid w:val="003631C5"/>
    <w:rsid w:val="00363AB7"/>
    <w:rsid w:val="00364925"/>
    <w:rsid w:val="00364958"/>
    <w:rsid w:val="00365FC2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A1E2C"/>
    <w:rsid w:val="003A1E60"/>
    <w:rsid w:val="003A35E0"/>
    <w:rsid w:val="003A360A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3784"/>
    <w:rsid w:val="003C43B4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E1C78"/>
    <w:rsid w:val="003E3E38"/>
    <w:rsid w:val="003E446A"/>
    <w:rsid w:val="003E4675"/>
    <w:rsid w:val="003E4E00"/>
    <w:rsid w:val="003E539A"/>
    <w:rsid w:val="003E667F"/>
    <w:rsid w:val="003E7C43"/>
    <w:rsid w:val="003F005A"/>
    <w:rsid w:val="003F0449"/>
    <w:rsid w:val="003F1E35"/>
    <w:rsid w:val="003F3C38"/>
    <w:rsid w:val="003F49A7"/>
    <w:rsid w:val="003F4E96"/>
    <w:rsid w:val="003F52A2"/>
    <w:rsid w:val="003F53AE"/>
    <w:rsid w:val="003F5B8E"/>
    <w:rsid w:val="003F5E5D"/>
    <w:rsid w:val="003F6582"/>
    <w:rsid w:val="003F75FD"/>
    <w:rsid w:val="003F7F73"/>
    <w:rsid w:val="00400854"/>
    <w:rsid w:val="00401484"/>
    <w:rsid w:val="004024DB"/>
    <w:rsid w:val="00403980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4FA7"/>
    <w:rsid w:val="004260C2"/>
    <w:rsid w:val="00426599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835"/>
    <w:rsid w:val="00437FC8"/>
    <w:rsid w:val="00443BFA"/>
    <w:rsid w:val="0044485A"/>
    <w:rsid w:val="004448A0"/>
    <w:rsid w:val="00444E49"/>
    <w:rsid w:val="0044538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F3B"/>
    <w:rsid w:val="0046134A"/>
    <w:rsid w:val="00461FE5"/>
    <w:rsid w:val="00462AF1"/>
    <w:rsid w:val="00463172"/>
    <w:rsid w:val="0046317B"/>
    <w:rsid w:val="00463EFE"/>
    <w:rsid w:val="00463F28"/>
    <w:rsid w:val="00464ADA"/>
    <w:rsid w:val="00464FF0"/>
    <w:rsid w:val="004651E1"/>
    <w:rsid w:val="00465395"/>
    <w:rsid w:val="00465D09"/>
    <w:rsid w:val="004661C8"/>
    <w:rsid w:val="0046752E"/>
    <w:rsid w:val="00470664"/>
    <w:rsid w:val="004710D3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543"/>
    <w:rsid w:val="00477904"/>
    <w:rsid w:val="00480ABF"/>
    <w:rsid w:val="00481090"/>
    <w:rsid w:val="00481615"/>
    <w:rsid w:val="00481CE6"/>
    <w:rsid w:val="0048389D"/>
    <w:rsid w:val="00483972"/>
    <w:rsid w:val="0048404B"/>
    <w:rsid w:val="00484E80"/>
    <w:rsid w:val="00485479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081"/>
    <w:rsid w:val="004A0A5A"/>
    <w:rsid w:val="004A0DB8"/>
    <w:rsid w:val="004A2055"/>
    <w:rsid w:val="004A2ED7"/>
    <w:rsid w:val="004A6157"/>
    <w:rsid w:val="004A615D"/>
    <w:rsid w:val="004A7731"/>
    <w:rsid w:val="004A79A8"/>
    <w:rsid w:val="004A7E9C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FB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3F11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7D62"/>
    <w:rsid w:val="005702D2"/>
    <w:rsid w:val="00570766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027C"/>
    <w:rsid w:val="00581324"/>
    <w:rsid w:val="0058195A"/>
    <w:rsid w:val="00581D8B"/>
    <w:rsid w:val="00582773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91D"/>
    <w:rsid w:val="005B3159"/>
    <w:rsid w:val="005B3D01"/>
    <w:rsid w:val="005B40D9"/>
    <w:rsid w:val="005B4846"/>
    <w:rsid w:val="005B4D00"/>
    <w:rsid w:val="005B50B7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36EC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C1D"/>
    <w:rsid w:val="00683EB2"/>
    <w:rsid w:val="00683FD4"/>
    <w:rsid w:val="006843E0"/>
    <w:rsid w:val="006854DB"/>
    <w:rsid w:val="006869A1"/>
    <w:rsid w:val="006870A9"/>
    <w:rsid w:val="006905F0"/>
    <w:rsid w:val="0069338B"/>
    <w:rsid w:val="00693413"/>
    <w:rsid w:val="006942E3"/>
    <w:rsid w:val="00694390"/>
    <w:rsid w:val="00694B88"/>
    <w:rsid w:val="00694F8C"/>
    <w:rsid w:val="00695D62"/>
    <w:rsid w:val="006960C2"/>
    <w:rsid w:val="006A0192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7078"/>
    <w:rsid w:val="006B71E3"/>
    <w:rsid w:val="006C0A74"/>
    <w:rsid w:val="006C12FF"/>
    <w:rsid w:val="006C148E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0A9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4570"/>
    <w:rsid w:val="00724DC2"/>
    <w:rsid w:val="007267B9"/>
    <w:rsid w:val="00726C3E"/>
    <w:rsid w:val="007304AB"/>
    <w:rsid w:val="00730760"/>
    <w:rsid w:val="0073178F"/>
    <w:rsid w:val="00731C2D"/>
    <w:rsid w:val="00731ED7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0B80"/>
    <w:rsid w:val="00740D4E"/>
    <w:rsid w:val="00742D1C"/>
    <w:rsid w:val="007435CD"/>
    <w:rsid w:val="00744E54"/>
    <w:rsid w:val="00745BB8"/>
    <w:rsid w:val="007464B3"/>
    <w:rsid w:val="007468B0"/>
    <w:rsid w:val="00746F24"/>
    <w:rsid w:val="00747636"/>
    <w:rsid w:val="00751F6E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C08"/>
    <w:rsid w:val="0077303E"/>
    <w:rsid w:val="00773763"/>
    <w:rsid w:val="00773ED8"/>
    <w:rsid w:val="007744A5"/>
    <w:rsid w:val="00774626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B7B"/>
    <w:rsid w:val="00781FCD"/>
    <w:rsid w:val="0078233B"/>
    <w:rsid w:val="00782564"/>
    <w:rsid w:val="00782CCB"/>
    <w:rsid w:val="00783240"/>
    <w:rsid w:val="00783942"/>
    <w:rsid w:val="007844B9"/>
    <w:rsid w:val="007847FA"/>
    <w:rsid w:val="00784F41"/>
    <w:rsid w:val="0078534B"/>
    <w:rsid w:val="00785B9C"/>
    <w:rsid w:val="00785E1E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3DDA"/>
    <w:rsid w:val="007A4D89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74AB"/>
    <w:rsid w:val="007E7E3E"/>
    <w:rsid w:val="007F0587"/>
    <w:rsid w:val="007F0CDC"/>
    <w:rsid w:val="007F3D33"/>
    <w:rsid w:val="007F5661"/>
    <w:rsid w:val="007F6299"/>
    <w:rsid w:val="007F6447"/>
    <w:rsid w:val="007F793D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957"/>
    <w:rsid w:val="0083744B"/>
    <w:rsid w:val="00837B16"/>
    <w:rsid w:val="00837DB9"/>
    <w:rsid w:val="008408D3"/>
    <w:rsid w:val="00840ACE"/>
    <w:rsid w:val="00840B3C"/>
    <w:rsid w:val="00841F56"/>
    <w:rsid w:val="00842C81"/>
    <w:rsid w:val="0084306D"/>
    <w:rsid w:val="008438DF"/>
    <w:rsid w:val="00844EF5"/>
    <w:rsid w:val="00845F6E"/>
    <w:rsid w:val="00846079"/>
    <w:rsid w:val="00846616"/>
    <w:rsid w:val="00846EFD"/>
    <w:rsid w:val="00847B40"/>
    <w:rsid w:val="00852C1E"/>
    <w:rsid w:val="008531EF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C76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3B8"/>
    <w:rsid w:val="00896703"/>
    <w:rsid w:val="00896ED6"/>
    <w:rsid w:val="00897574"/>
    <w:rsid w:val="008A0857"/>
    <w:rsid w:val="008A0CAC"/>
    <w:rsid w:val="008A10FB"/>
    <w:rsid w:val="008A186F"/>
    <w:rsid w:val="008A2039"/>
    <w:rsid w:val="008A2345"/>
    <w:rsid w:val="008A29BC"/>
    <w:rsid w:val="008A30F9"/>
    <w:rsid w:val="008A36B5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F75"/>
    <w:rsid w:val="008B2BDF"/>
    <w:rsid w:val="008B2C3B"/>
    <w:rsid w:val="008B34DF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1D3B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4D1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301"/>
    <w:rsid w:val="00923853"/>
    <w:rsid w:val="00923AC2"/>
    <w:rsid w:val="0092418D"/>
    <w:rsid w:val="009242B2"/>
    <w:rsid w:val="00924EED"/>
    <w:rsid w:val="00925137"/>
    <w:rsid w:val="009254B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3414"/>
    <w:rsid w:val="00943EEF"/>
    <w:rsid w:val="0094526B"/>
    <w:rsid w:val="009460E2"/>
    <w:rsid w:val="00946559"/>
    <w:rsid w:val="00947737"/>
    <w:rsid w:val="0094783E"/>
    <w:rsid w:val="00947DB7"/>
    <w:rsid w:val="009503B5"/>
    <w:rsid w:val="00950B6E"/>
    <w:rsid w:val="00950D1E"/>
    <w:rsid w:val="009511FE"/>
    <w:rsid w:val="00951736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BFF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40FC"/>
    <w:rsid w:val="00974E7A"/>
    <w:rsid w:val="009800A4"/>
    <w:rsid w:val="0098063C"/>
    <w:rsid w:val="009808BE"/>
    <w:rsid w:val="00980912"/>
    <w:rsid w:val="00980D22"/>
    <w:rsid w:val="00980D9C"/>
    <w:rsid w:val="00982391"/>
    <w:rsid w:val="00982828"/>
    <w:rsid w:val="009829D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1A12"/>
    <w:rsid w:val="009B335C"/>
    <w:rsid w:val="009B3460"/>
    <w:rsid w:val="009B3463"/>
    <w:rsid w:val="009B40BD"/>
    <w:rsid w:val="009B4F59"/>
    <w:rsid w:val="009B5B48"/>
    <w:rsid w:val="009B6093"/>
    <w:rsid w:val="009B79DF"/>
    <w:rsid w:val="009C08E6"/>
    <w:rsid w:val="009C0EFF"/>
    <w:rsid w:val="009C1C55"/>
    <w:rsid w:val="009C39F6"/>
    <w:rsid w:val="009C4214"/>
    <w:rsid w:val="009C57C6"/>
    <w:rsid w:val="009C690E"/>
    <w:rsid w:val="009C6C96"/>
    <w:rsid w:val="009C74A5"/>
    <w:rsid w:val="009C79D1"/>
    <w:rsid w:val="009C79E5"/>
    <w:rsid w:val="009D09DC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668"/>
    <w:rsid w:val="00A27CDB"/>
    <w:rsid w:val="00A30237"/>
    <w:rsid w:val="00A3047D"/>
    <w:rsid w:val="00A30C39"/>
    <w:rsid w:val="00A314B9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EFE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8F"/>
    <w:rsid w:val="00A720B4"/>
    <w:rsid w:val="00A72C3F"/>
    <w:rsid w:val="00A7392D"/>
    <w:rsid w:val="00A73AED"/>
    <w:rsid w:val="00A73E9B"/>
    <w:rsid w:val="00A73FAC"/>
    <w:rsid w:val="00A75B7E"/>
    <w:rsid w:val="00A75C5F"/>
    <w:rsid w:val="00A77881"/>
    <w:rsid w:val="00A778DB"/>
    <w:rsid w:val="00A77EF8"/>
    <w:rsid w:val="00A81F81"/>
    <w:rsid w:val="00A832C0"/>
    <w:rsid w:val="00A83340"/>
    <w:rsid w:val="00A8379E"/>
    <w:rsid w:val="00A84976"/>
    <w:rsid w:val="00A84CF8"/>
    <w:rsid w:val="00A85C1B"/>
    <w:rsid w:val="00A87C8C"/>
    <w:rsid w:val="00A901E6"/>
    <w:rsid w:val="00A90797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EEE"/>
    <w:rsid w:val="00A9769C"/>
    <w:rsid w:val="00A979E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7C5"/>
    <w:rsid w:val="00AB698E"/>
    <w:rsid w:val="00AB6CB9"/>
    <w:rsid w:val="00AB7389"/>
    <w:rsid w:val="00AB7598"/>
    <w:rsid w:val="00AB7E30"/>
    <w:rsid w:val="00AC0172"/>
    <w:rsid w:val="00AC09E3"/>
    <w:rsid w:val="00AC0A23"/>
    <w:rsid w:val="00AC3E81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48F9"/>
    <w:rsid w:val="00B15E78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3019"/>
    <w:rsid w:val="00B33312"/>
    <w:rsid w:val="00B356C0"/>
    <w:rsid w:val="00B366F6"/>
    <w:rsid w:val="00B36940"/>
    <w:rsid w:val="00B403BD"/>
    <w:rsid w:val="00B404CD"/>
    <w:rsid w:val="00B40C20"/>
    <w:rsid w:val="00B41261"/>
    <w:rsid w:val="00B4126C"/>
    <w:rsid w:val="00B42272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60092"/>
    <w:rsid w:val="00B60423"/>
    <w:rsid w:val="00B60EE9"/>
    <w:rsid w:val="00B6158A"/>
    <w:rsid w:val="00B61BA0"/>
    <w:rsid w:val="00B62B82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26DF"/>
    <w:rsid w:val="00B726EF"/>
    <w:rsid w:val="00B72BD9"/>
    <w:rsid w:val="00B73555"/>
    <w:rsid w:val="00B735F1"/>
    <w:rsid w:val="00B76152"/>
    <w:rsid w:val="00B76A6E"/>
    <w:rsid w:val="00B76D96"/>
    <w:rsid w:val="00B77C2C"/>
    <w:rsid w:val="00B77C4B"/>
    <w:rsid w:val="00B80B28"/>
    <w:rsid w:val="00B80FD9"/>
    <w:rsid w:val="00B8342B"/>
    <w:rsid w:val="00B83FD2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1FDC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724"/>
    <w:rsid w:val="00BA1EAE"/>
    <w:rsid w:val="00BA2B91"/>
    <w:rsid w:val="00BA3365"/>
    <w:rsid w:val="00BA3BDC"/>
    <w:rsid w:val="00BA47B5"/>
    <w:rsid w:val="00BA5A94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02B"/>
    <w:rsid w:val="00C04548"/>
    <w:rsid w:val="00C047E9"/>
    <w:rsid w:val="00C048C0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19E0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5EA"/>
    <w:rsid w:val="00C52F3F"/>
    <w:rsid w:val="00C53763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3BD4"/>
    <w:rsid w:val="00C65A12"/>
    <w:rsid w:val="00C666DE"/>
    <w:rsid w:val="00C66834"/>
    <w:rsid w:val="00C66BEE"/>
    <w:rsid w:val="00C66FDA"/>
    <w:rsid w:val="00C67AFB"/>
    <w:rsid w:val="00C70216"/>
    <w:rsid w:val="00C706C5"/>
    <w:rsid w:val="00C7158E"/>
    <w:rsid w:val="00C71D18"/>
    <w:rsid w:val="00C72BE6"/>
    <w:rsid w:val="00C73176"/>
    <w:rsid w:val="00C74236"/>
    <w:rsid w:val="00C7450E"/>
    <w:rsid w:val="00C7497C"/>
    <w:rsid w:val="00C74D7F"/>
    <w:rsid w:val="00C75F2D"/>
    <w:rsid w:val="00C7609A"/>
    <w:rsid w:val="00C7639A"/>
    <w:rsid w:val="00C76667"/>
    <w:rsid w:val="00C76682"/>
    <w:rsid w:val="00C76C39"/>
    <w:rsid w:val="00C76D49"/>
    <w:rsid w:val="00C8019A"/>
    <w:rsid w:val="00C80680"/>
    <w:rsid w:val="00C80895"/>
    <w:rsid w:val="00C82805"/>
    <w:rsid w:val="00C83263"/>
    <w:rsid w:val="00C83C1C"/>
    <w:rsid w:val="00C85258"/>
    <w:rsid w:val="00C875C3"/>
    <w:rsid w:val="00C9006C"/>
    <w:rsid w:val="00C9022F"/>
    <w:rsid w:val="00C91C29"/>
    <w:rsid w:val="00C922BE"/>
    <w:rsid w:val="00C924ED"/>
    <w:rsid w:val="00C92A1B"/>
    <w:rsid w:val="00C92AD6"/>
    <w:rsid w:val="00C92CCB"/>
    <w:rsid w:val="00C92F7B"/>
    <w:rsid w:val="00C93584"/>
    <w:rsid w:val="00C9411E"/>
    <w:rsid w:val="00C94121"/>
    <w:rsid w:val="00C944F3"/>
    <w:rsid w:val="00C947D5"/>
    <w:rsid w:val="00C94CAB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32A9"/>
    <w:rsid w:val="00CD4F96"/>
    <w:rsid w:val="00CD5032"/>
    <w:rsid w:val="00CD535D"/>
    <w:rsid w:val="00CD58C4"/>
    <w:rsid w:val="00CD5C2B"/>
    <w:rsid w:val="00CD6E2E"/>
    <w:rsid w:val="00CD6FE0"/>
    <w:rsid w:val="00CD7F33"/>
    <w:rsid w:val="00CE0CC6"/>
    <w:rsid w:val="00CE19F2"/>
    <w:rsid w:val="00CE19F4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01E"/>
    <w:rsid w:val="00CF6911"/>
    <w:rsid w:val="00D003CE"/>
    <w:rsid w:val="00D00464"/>
    <w:rsid w:val="00D00686"/>
    <w:rsid w:val="00D00FF3"/>
    <w:rsid w:val="00D03F47"/>
    <w:rsid w:val="00D049B0"/>
    <w:rsid w:val="00D05C37"/>
    <w:rsid w:val="00D07847"/>
    <w:rsid w:val="00D07DCF"/>
    <w:rsid w:val="00D1046B"/>
    <w:rsid w:val="00D1213C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57E1D"/>
    <w:rsid w:val="00D60197"/>
    <w:rsid w:val="00D609DF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703BF"/>
    <w:rsid w:val="00D70CB3"/>
    <w:rsid w:val="00D70CBD"/>
    <w:rsid w:val="00D70CCA"/>
    <w:rsid w:val="00D71C6E"/>
    <w:rsid w:val="00D728FB"/>
    <w:rsid w:val="00D72DF8"/>
    <w:rsid w:val="00D736D2"/>
    <w:rsid w:val="00D739C1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4C7"/>
    <w:rsid w:val="00DA3937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1496"/>
    <w:rsid w:val="00DB465D"/>
    <w:rsid w:val="00DB6560"/>
    <w:rsid w:val="00DC00C3"/>
    <w:rsid w:val="00DC0B19"/>
    <w:rsid w:val="00DC140F"/>
    <w:rsid w:val="00DC38A1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1144F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1B38"/>
    <w:rsid w:val="00E21BA9"/>
    <w:rsid w:val="00E22FB6"/>
    <w:rsid w:val="00E232E5"/>
    <w:rsid w:val="00E232F3"/>
    <w:rsid w:val="00E24859"/>
    <w:rsid w:val="00E24F40"/>
    <w:rsid w:val="00E25816"/>
    <w:rsid w:val="00E25AA5"/>
    <w:rsid w:val="00E305FE"/>
    <w:rsid w:val="00E3109C"/>
    <w:rsid w:val="00E31B9B"/>
    <w:rsid w:val="00E3203C"/>
    <w:rsid w:val="00E32B0B"/>
    <w:rsid w:val="00E34728"/>
    <w:rsid w:val="00E34E9B"/>
    <w:rsid w:val="00E35168"/>
    <w:rsid w:val="00E3579A"/>
    <w:rsid w:val="00E35CF6"/>
    <w:rsid w:val="00E36181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763E"/>
    <w:rsid w:val="00E50D34"/>
    <w:rsid w:val="00E511FF"/>
    <w:rsid w:val="00E513A1"/>
    <w:rsid w:val="00E51AE3"/>
    <w:rsid w:val="00E52A7D"/>
    <w:rsid w:val="00E52DD0"/>
    <w:rsid w:val="00E532B6"/>
    <w:rsid w:val="00E53716"/>
    <w:rsid w:val="00E5468E"/>
    <w:rsid w:val="00E54A86"/>
    <w:rsid w:val="00E551CA"/>
    <w:rsid w:val="00E55C4A"/>
    <w:rsid w:val="00E55D99"/>
    <w:rsid w:val="00E56023"/>
    <w:rsid w:val="00E57152"/>
    <w:rsid w:val="00E60746"/>
    <w:rsid w:val="00E61421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258C"/>
    <w:rsid w:val="00E725C2"/>
    <w:rsid w:val="00E726A2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5562"/>
    <w:rsid w:val="00E85B0E"/>
    <w:rsid w:val="00E85E73"/>
    <w:rsid w:val="00E87F06"/>
    <w:rsid w:val="00E90381"/>
    <w:rsid w:val="00E90A82"/>
    <w:rsid w:val="00E90E20"/>
    <w:rsid w:val="00E92D7F"/>
    <w:rsid w:val="00E92F70"/>
    <w:rsid w:val="00E941E6"/>
    <w:rsid w:val="00E9490E"/>
    <w:rsid w:val="00E96D55"/>
    <w:rsid w:val="00E97AA9"/>
    <w:rsid w:val="00EA02A4"/>
    <w:rsid w:val="00EA0784"/>
    <w:rsid w:val="00EA08AA"/>
    <w:rsid w:val="00EA0BAD"/>
    <w:rsid w:val="00EA11EB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B33"/>
    <w:rsid w:val="00EC09E3"/>
    <w:rsid w:val="00EC1335"/>
    <w:rsid w:val="00EC2028"/>
    <w:rsid w:val="00EC261E"/>
    <w:rsid w:val="00EC3042"/>
    <w:rsid w:val="00EC45D1"/>
    <w:rsid w:val="00EC489E"/>
    <w:rsid w:val="00EC48B7"/>
    <w:rsid w:val="00EC4E9E"/>
    <w:rsid w:val="00EC52C7"/>
    <w:rsid w:val="00EC66D8"/>
    <w:rsid w:val="00EC68A3"/>
    <w:rsid w:val="00EC6E35"/>
    <w:rsid w:val="00EC7092"/>
    <w:rsid w:val="00ED008E"/>
    <w:rsid w:val="00ED0A4F"/>
    <w:rsid w:val="00ED0EEC"/>
    <w:rsid w:val="00ED0F3F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5C5A"/>
    <w:rsid w:val="00EE610E"/>
    <w:rsid w:val="00EE6990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EF7BAA"/>
    <w:rsid w:val="00F00B0A"/>
    <w:rsid w:val="00F00D96"/>
    <w:rsid w:val="00F00F73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30F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55C"/>
    <w:rsid w:val="00F42688"/>
    <w:rsid w:val="00F4286E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A02"/>
    <w:rsid w:val="00F72D27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FDD"/>
    <w:rsid w:val="00F96147"/>
    <w:rsid w:val="00FA0856"/>
    <w:rsid w:val="00FA095D"/>
    <w:rsid w:val="00FA0F0A"/>
    <w:rsid w:val="00FA122E"/>
    <w:rsid w:val="00FA143D"/>
    <w:rsid w:val="00FA2282"/>
    <w:rsid w:val="00FA2662"/>
    <w:rsid w:val="00FA2A81"/>
    <w:rsid w:val="00FA2EF0"/>
    <w:rsid w:val="00FA43A8"/>
    <w:rsid w:val="00FA48A3"/>
    <w:rsid w:val="00FA62C7"/>
    <w:rsid w:val="00FA66E7"/>
    <w:rsid w:val="00FA7657"/>
    <w:rsid w:val="00FA76F3"/>
    <w:rsid w:val="00FA77B0"/>
    <w:rsid w:val="00FA7CBB"/>
    <w:rsid w:val="00FB0BE5"/>
    <w:rsid w:val="00FB0FD8"/>
    <w:rsid w:val="00FB1858"/>
    <w:rsid w:val="00FB1A83"/>
    <w:rsid w:val="00FB1D56"/>
    <w:rsid w:val="00FB1F3C"/>
    <w:rsid w:val="00FB2049"/>
    <w:rsid w:val="00FB24F9"/>
    <w:rsid w:val="00FB34F4"/>
    <w:rsid w:val="00FB3849"/>
    <w:rsid w:val="00FB4383"/>
    <w:rsid w:val="00FB656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BB"/>
    <w:rsid w:val="00FD2E29"/>
    <w:rsid w:val="00FD5257"/>
    <w:rsid w:val="00FD5755"/>
    <w:rsid w:val="00FD5B97"/>
    <w:rsid w:val="00FD60BF"/>
    <w:rsid w:val="00FD6881"/>
    <w:rsid w:val="00FD6948"/>
    <w:rsid w:val="00FD78A5"/>
    <w:rsid w:val="00FE00D1"/>
    <w:rsid w:val="00FE13D1"/>
    <w:rsid w:val="00FE2256"/>
    <w:rsid w:val="00FE237D"/>
    <w:rsid w:val="00FE289D"/>
    <w:rsid w:val="00FE2E3F"/>
    <w:rsid w:val="00FE3D18"/>
    <w:rsid w:val="00FE4CFF"/>
    <w:rsid w:val="00FE56F3"/>
    <w:rsid w:val="00FE64F4"/>
    <w:rsid w:val="00FE7AB0"/>
    <w:rsid w:val="00FF0289"/>
    <w:rsid w:val="00FF02C3"/>
    <w:rsid w:val="00FF0422"/>
    <w:rsid w:val="00FF0BD1"/>
    <w:rsid w:val="00FF165B"/>
    <w:rsid w:val="00FF1D02"/>
    <w:rsid w:val="00FF22B8"/>
    <w:rsid w:val="00FF2346"/>
    <w:rsid w:val="00FF275C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4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7</cp:revision>
  <cp:lastPrinted>2022-08-29T23:08:00Z</cp:lastPrinted>
  <dcterms:created xsi:type="dcterms:W3CDTF">2023-01-19T19:28:00Z</dcterms:created>
  <dcterms:modified xsi:type="dcterms:W3CDTF">2023-01-24T01:31:00Z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