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4248DF9A" w:rsidR="00FF1D02" w:rsidRDefault="00D471DD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6E331D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>, 2024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E07F118" w14:textId="77777777" w:rsidR="00CF1850" w:rsidRDefault="00CF1850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CF1850">
      <w:pPr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4073AB71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 xml:space="preserve">Motion to </w:t>
      </w:r>
      <w:r w:rsidR="008B048F" w:rsidRPr="00BF449F">
        <w:rPr>
          <w:rFonts w:cstheme="minorHAnsi"/>
          <w:b/>
          <w:bCs/>
          <w:sz w:val="24"/>
          <w:szCs w:val="24"/>
        </w:rPr>
        <w:t>Approve</w:t>
      </w:r>
      <w:r w:rsidR="00B60212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</w:t>
      </w:r>
      <w:r w:rsidR="00840553">
        <w:rPr>
          <w:rFonts w:cstheme="minorHAnsi"/>
          <w:sz w:val="24"/>
          <w:szCs w:val="24"/>
        </w:rPr>
        <w:t>made by</w:t>
      </w:r>
      <w:r>
        <w:rPr>
          <w:rFonts w:cstheme="minorHAnsi"/>
          <w:sz w:val="24"/>
          <w:szCs w:val="24"/>
        </w:rPr>
        <w:t xml:space="preserve">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</w:t>
      </w:r>
      <w:r w:rsidR="00291599">
        <w:rPr>
          <w:rFonts w:cstheme="minorHAnsi"/>
          <w:sz w:val="24"/>
          <w:szCs w:val="24"/>
        </w:rPr>
        <w:t>Seconded by Council Member David Redden.</w:t>
      </w:r>
      <w:r w:rsidR="00EC56A7">
        <w:rPr>
          <w:rFonts w:cstheme="minorHAnsi"/>
          <w:sz w:val="24"/>
          <w:szCs w:val="24"/>
        </w:rPr>
        <w:t xml:space="preserve"> </w:t>
      </w:r>
      <w:r w:rsidR="00D718F3">
        <w:rPr>
          <w:rFonts w:cstheme="minorHAnsi"/>
          <w:sz w:val="24"/>
          <w:szCs w:val="24"/>
        </w:rPr>
        <w:t xml:space="preserve">Roll Call Vote Genese Simler aye, Scott Moffett aye, David Redden </w:t>
      </w:r>
      <w:r w:rsidR="00AA6826">
        <w:rPr>
          <w:rFonts w:cstheme="minorHAnsi"/>
          <w:sz w:val="24"/>
          <w:szCs w:val="24"/>
        </w:rPr>
        <w:t>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5334B248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 xml:space="preserve">ouncil </w:t>
      </w:r>
      <w:r w:rsidR="0075453B">
        <w:rPr>
          <w:rFonts w:cstheme="minorHAnsi"/>
          <w:sz w:val="24"/>
          <w:szCs w:val="24"/>
        </w:rPr>
        <w:t>Member 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0C42C0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32AF7C55" w14:textId="3B894F98" w:rsidR="00E41A6B" w:rsidRDefault="003A7D86" w:rsidP="00FF0D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</w:p>
    <w:p w14:paraId="5BF42D67" w14:textId="06154087" w:rsidR="00E0133F" w:rsidRDefault="000E4742" w:rsidP="00FF0D25">
      <w:pPr>
        <w:rPr>
          <w:rFonts w:cstheme="minorHAnsi"/>
          <w:sz w:val="24"/>
          <w:szCs w:val="24"/>
        </w:rPr>
      </w:pPr>
      <w:r w:rsidRPr="00773910">
        <w:rPr>
          <w:rFonts w:cstheme="minorHAnsi"/>
          <w:sz w:val="24"/>
          <w:szCs w:val="24"/>
        </w:rPr>
        <w:t xml:space="preserve">Discuss </w:t>
      </w:r>
      <w:r w:rsidR="00773910" w:rsidRPr="00773910">
        <w:rPr>
          <w:rFonts w:cstheme="minorHAnsi"/>
          <w:sz w:val="24"/>
          <w:szCs w:val="24"/>
        </w:rPr>
        <w:t>Candidate for 4</w:t>
      </w:r>
      <w:r w:rsidR="00773910" w:rsidRPr="00773910">
        <w:rPr>
          <w:rFonts w:cstheme="minorHAnsi"/>
          <w:sz w:val="24"/>
          <w:szCs w:val="24"/>
          <w:vertAlign w:val="superscript"/>
        </w:rPr>
        <w:t>th</w:t>
      </w:r>
      <w:r w:rsidR="00773910" w:rsidRPr="00773910">
        <w:rPr>
          <w:rFonts w:cstheme="minorHAnsi"/>
          <w:sz w:val="24"/>
          <w:szCs w:val="24"/>
        </w:rPr>
        <w:t xml:space="preserve"> Council Seat:</w:t>
      </w:r>
      <w:r w:rsidR="00773910">
        <w:rPr>
          <w:rFonts w:cstheme="minorHAnsi"/>
          <w:sz w:val="24"/>
          <w:szCs w:val="24"/>
        </w:rPr>
        <w:t xml:space="preserve"> Mayor Heater would like to appoint Kristi Siz</w:t>
      </w:r>
      <w:r w:rsidR="00C25C5E">
        <w:rPr>
          <w:rFonts w:cstheme="minorHAnsi"/>
          <w:sz w:val="24"/>
          <w:szCs w:val="24"/>
        </w:rPr>
        <w:t>emore to the 4</w:t>
      </w:r>
      <w:r w:rsidR="00C25C5E" w:rsidRPr="00C25C5E">
        <w:rPr>
          <w:rFonts w:cstheme="minorHAnsi"/>
          <w:sz w:val="24"/>
          <w:szCs w:val="24"/>
          <w:vertAlign w:val="superscript"/>
        </w:rPr>
        <w:t>th</w:t>
      </w:r>
      <w:r w:rsidR="00C25C5E">
        <w:rPr>
          <w:rFonts w:cstheme="minorHAnsi"/>
          <w:sz w:val="24"/>
          <w:szCs w:val="24"/>
        </w:rPr>
        <w:t xml:space="preserve"> council seat.  She is currently on Family Leave and will </w:t>
      </w:r>
      <w:r w:rsidR="00F535DB">
        <w:rPr>
          <w:rFonts w:cstheme="minorHAnsi"/>
          <w:sz w:val="24"/>
          <w:szCs w:val="24"/>
        </w:rPr>
        <w:t>need</w:t>
      </w:r>
      <w:r w:rsidR="00C25C5E">
        <w:rPr>
          <w:rFonts w:cstheme="minorHAnsi"/>
          <w:sz w:val="24"/>
          <w:szCs w:val="24"/>
        </w:rPr>
        <w:t xml:space="preserve"> to wait until </w:t>
      </w:r>
      <w:r w:rsidR="00F268FE">
        <w:rPr>
          <w:rFonts w:cstheme="minorHAnsi"/>
          <w:sz w:val="24"/>
          <w:szCs w:val="24"/>
        </w:rPr>
        <w:t xml:space="preserve">the meeting in February before she can </w:t>
      </w:r>
      <w:r w:rsidR="00F535DB">
        <w:rPr>
          <w:rFonts w:cstheme="minorHAnsi"/>
          <w:sz w:val="24"/>
          <w:szCs w:val="24"/>
        </w:rPr>
        <w:t>be sworn in. Tabled until February 14</w:t>
      </w:r>
      <w:r w:rsidR="00F535DB" w:rsidRPr="00F535DB">
        <w:rPr>
          <w:rFonts w:cstheme="minorHAnsi"/>
          <w:sz w:val="24"/>
          <w:szCs w:val="24"/>
          <w:vertAlign w:val="superscript"/>
        </w:rPr>
        <w:t>th</w:t>
      </w:r>
      <w:r w:rsidR="00F535DB">
        <w:rPr>
          <w:rFonts w:cstheme="minorHAnsi"/>
          <w:sz w:val="24"/>
          <w:szCs w:val="24"/>
        </w:rPr>
        <w:t>, 2024.</w:t>
      </w:r>
    </w:p>
    <w:p w14:paraId="12404023" w14:textId="77777777" w:rsidR="00F535DB" w:rsidRDefault="00F535DB" w:rsidP="00FF0D25">
      <w:pPr>
        <w:rPr>
          <w:rFonts w:cstheme="minorHAnsi"/>
          <w:sz w:val="24"/>
          <w:szCs w:val="24"/>
        </w:rPr>
      </w:pPr>
    </w:p>
    <w:p w14:paraId="163A6098" w14:textId="3824CA42" w:rsidR="000F07F0" w:rsidRDefault="001A4B99" w:rsidP="00FF0D25">
      <w:pPr>
        <w:rPr>
          <w:rFonts w:cstheme="minorHAnsi"/>
          <w:sz w:val="24"/>
          <w:szCs w:val="24"/>
        </w:rPr>
      </w:pPr>
      <w:r w:rsidRPr="00684FC0">
        <w:rPr>
          <w:rFonts w:cstheme="minorHAnsi"/>
          <w:b/>
          <w:bCs/>
          <w:sz w:val="24"/>
          <w:szCs w:val="24"/>
        </w:rPr>
        <w:t xml:space="preserve">Discuss / Approve using </w:t>
      </w:r>
      <w:r w:rsidR="00714F72" w:rsidRPr="00684FC0">
        <w:rPr>
          <w:rFonts w:cstheme="minorHAnsi"/>
          <w:b/>
          <w:bCs/>
          <w:sz w:val="24"/>
          <w:szCs w:val="24"/>
        </w:rPr>
        <w:t>CPA Zwygart John &amp; Associates</w:t>
      </w:r>
      <w:r w:rsidR="0085444F" w:rsidRPr="00684FC0">
        <w:rPr>
          <w:rFonts w:cstheme="minorHAnsi"/>
          <w:b/>
          <w:bCs/>
          <w:sz w:val="24"/>
          <w:szCs w:val="24"/>
        </w:rPr>
        <w:t xml:space="preserve"> to do the City of Kamiah’s yearly audits.</w:t>
      </w:r>
      <w:r w:rsidR="0085444F">
        <w:rPr>
          <w:rFonts w:cstheme="minorHAnsi"/>
          <w:sz w:val="24"/>
          <w:szCs w:val="24"/>
        </w:rPr>
        <w:t xml:space="preserve">  </w:t>
      </w:r>
      <w:r w:rsidR="00841C10">
        <w:rPr>
          <w:rFonts w:cstheme="minorHAnsi"/>
          <w:sz w:val="24"/>
          <w:szCs w:val="24"/>
        </w:rPr>
        <w:t xml:space="preserve">We received an </w:t>
      </w:r>
      <w:r w:rsidR="0066731E">
        <w:rPr>
          <w:rFonts w:cstheme="minorHAnsi"/>
          <w:sz w:val="24"/>
          <w:szCs w:val="24"/>
        </w:rPr>
        <w:t xml:space="preserve">introduction </w:t>
      </w:r>
      <w:r w:rsidR="005C2BE2">
        <w:rPr>
          <w:rFonts w:cstheme="minorHAnsi"/>
          <w:sz w:val="24"/>
          <w:szCs w:val="24"/>
        </w:rPr>
        <w:t>letter,</w:t>
      </w:r>
      <w:r w:rsidR="0066731E">
        <w:rPr>
          <w:rFonts w:cstheme="minorHAnsi"/>
          <w:sz w:val="24"/>
          <w:szCs w:val="24"/>
        </w:rPr>
        <w:t xml:space="preserve"> and an estimate of </w:t>
      </w:r>
      <w:r w:rsidR="000A15DB">
        <w:rPr>
          <w:rFonts w:cstheme="minorHAnsi"/>
          <w:sz w:val="24"/>
          <w:szCs w:val="24"/>
        </w:rPr>
        <w:t xml:space="preserve">the cost </w:t>
      </w:r>
      <w:r w:rsidR="00235F59">
        <w:rPr>
          <w:rFonts w:cstheme="minorHAnsi"/>
          <w:sz w:val="24"/>
          <w:szCs w:val="24"/>
        </w:rPr>
        <w:t>is</w:t>
      </w:r>
      <w:r w:rsidR="0066731E">
        <w:rPr>
          <w:rFonts w:cstheme="minorHAnsi"/>
          <w:sz w:val="24"/>
          <w:szCs w:val="24"/>
        </w:rPr>
        <w:t xml:space="preserve"> $14,000.  Mayor Heater will sign this </w:t>
      </w:r>
      <w:r w:rsidR="000A15DB">
        <w:rPr>
          <w:rFonts w:cstheme="minorHAnsi"/>
          <w:sz w:val="24"/>
          <w:szCs w:val="24"/>
        </w:rPr>
        <w:t>letter and return to Zwygart John &amp; Associates</w:t>
      </w:r>
      <w:r w:rsidR="008B1753">
        <w:rPr>
          <w:rFonts w:cstheme="minorHAnsi"/>
          <w:sz w:val="24"/>
          <w:szCs w:val="24"/>
        </w:rPr>
        <w:t xml:space="preserve">, a contract will follow.  Motion to use Zwygart John &amp; </w:t>
      </w:r>
      <w:r w:rsidR="005C059F">
        <w:rPr>
          <w:rFonts w:cstheme="minorHAnsi"/>
          <w:sz w:val="24"/>
          <w:szCs w:val="24"/>
        </w:rPr>
        <w:t>Associate’s</w:t>
      </w:r>
      <w:r w:rsidR="008B1753">
        <w:rPr>
          <w:rFonts w:cstheme="minorHAnsi"/>
          <w:sz w:val="24"/>
          <w:szCs w:val="24"/>
        </w:rPr>
        <w:t xml:space="preserve"> as the City of Kamiah’s </w:t>
      </w:r>
      <w:r w:rsidR="005C059F">
        <w:rPr>
          <w:rFonts w:cstheme="minorHAnsi"/>
          <w:sz w:val="24"/>
          <w:szCs w:val="24"/>
        </w:rPr>
        <w:t xml:space="preserve">Certified Public Accounts was made by Council President Genese Simler and seconded by </w:t>
      </w:r>
      <w:r w:rsidR="00265250">
        <w:rPr>
          <w:rFonts w:cstheme="minorHAnsi"/>
          <w:sz w:val="24"/>
          <w:szCs w:val="24"/>
        </w:rPr>
        <w:t>Council Member Scott Moffett. Roll Call Vote: Genese Simler aye, David Redden aye, Scott Moffett aye.</w:t>
      </w:r>
    </w:p>
    <w:p w14:paraId="023A8805" w14:textId="77777777" w:rsidR="00155F6E" w:rsidRDefault="00155F6E" w:rsidP="00FF0D25">
      <w:pPr>
        <w:rPr>
          <w:rFonts w:cstheme="minorHAnsi"/>
          <w:sz w:val="24"/>
          <w:szCs w:val="24"/>
        </w:rPr>
      </w:pPr>
    </w:p>
    <w:p w14:paraId="4633C744" w14:textId="77777777" w:rsidR="007D4950" w:rsidRDefault="00525B17" w:rsidP="00FF0D25">
      <w:pPr>
        <w:rPr>
          <w:rFonts w:cstheme="minorHAnsi"/>
          <w:sz w:val="24"/>
          <w:szCs w:val="24"/>
        </w:rPr>
      </w:pPr>
      <w:r w:rsidRPr="00684FC0">
        <w:rPr>
          <w:rFonts w:cstheme="minorHAnsi"/>
          <w:b/>
          <w:bCs/>
          <w:sz w:val="24"/>
          <w:szCs w:val="24"/>
        </w:rPr>
        <w:t xml:space="preserve">Discuss / Approve Resolution 2024-01: </w:t>
      </w:r>
      <w:r w:rsidR="002F2EEA" w:rsidRPr="00684FC0">
        <w:rPr>
          <w:rFonts w:cstheme="minorHAnsi"/>
          <w:b/>
          <w:bCs/>
          <w:sz w:val="24"/>
          <w:szCs w:val="24"/>
        </w:rPr>
        <w:t>Sale of 1999 Jeep Cherokee</w:t>
      </w:r>
      <w:r w:rsidR="002F2EEA">
        <w:rPr>
          <w:rFonts w:cstheme="minorHAnsi"/>
          <w:sz w:val="24"/>
          <w:szCs w:val="24"/>
        </w:rPr>
        <w:t xml:space="preserve">- The Mayor and Council discussed advertising this Jeep </w:t>
      </w:r>
      <w:r w:rsidR="00B36030">
        <w:rPr>
          <w:rFonts w:cstheme="minorHAnsi"/>
          <w:sz w:val="24"/>
          <w:szCs w:val="24"/>
        </w:rPr>
        <w:t>in the Clearwater Progress.  The opening bid will start at $3,000</w:t>
      </w:r>
      <w:r w:rsidR="00DA1B5C">
        <w:rPr>
          <w:rFonts w:cstheme="minorHAnsi"/>
          <w:sz w:val="24"/>
          <w:szCs w:val="24"/>
        </w:rPr>
        <w:t xml:space="preserve"> and all </w:t>
      </w:r>
      <w:r w:rsidR="0008708F">
        <w:rPr>
          <w:rFonts w:cstheme="minorHAnsi"/>
          <w:sz w:val="24"/>
          <w:szCs w:val="24"/>
        </w:rPr>
        <w:t>people</w:t>
      </w:r>
      <w:r w:rsidR="00DA1B5C">
        <w:rPr>
          <w:rFonts w:cstheme="minorHAnsi"/>
          <w:sz w:val="24"/>
          <w:szCs w:val="24"/>
        </w:rPr>
        <w:t xml:space="preserve"> interested in purchasing the Jeep can bring a closed bid to City Hall Monday – Thursday </w:t>
      </w:r>
      <w:r w:rsidR="0088026C">
        <w:rPr>
          <w:rFonts w:cstheme="minorHAnsi"/>
          <w:sz w:val="24"/>
          <w:szCs w:val="24"/>
        </w:rPr>
        <w:t>10 AM-4 PM</w:t>
      </w:r>
      <w:r w:rsidR="00F55C1F">
        <w:rPr>
          <w:rFonts w:cstheme="minorHAnsi"/>
          <w:sz w:val="24"/>
          <w:szCs w:val="24"/>
        </w:rPr>
        <w:t xml:space="preserve">.  </w:t>
      </w:r>
      <w:r w:rsidR="0008708F">
        <w:rPr>
          <w:rFonts w:cstheme="minorHAnsi"/>
          <w:sz w:val="24"/>
          <w:szCs w:val="24"/>
        </w:rPr>
        <w:t xml:space="preserve">Bids will be accepted until </w:t>
      </w:r>
      <w:r w:rsidR="002C6CFB">
        <w:rPr>
          <w:rFonts w:cstheme="minorHAnsi"/>
          <w:sz w:val="24"/>
          <w:szCs w:val="24"/>
        </w:rPr>
        <w:t>Thursday February 15</w:t>
      </w:r>
      <w:r w:rsidR="002C6CFB" w:rsidRPr="002C6CFB">
        <w:rPr>
          <w:rFonts w:cstheme="minorHAnsi"/>
          <w:sz w:val="24"/>
          <w:szCs w:val="24"/>
          <w:vertAlign w:val="superscript"/>
        </w:rPr>
        <w:t>th</w:t>
      </w:r>
      <w:r w:rsidR="002C6CFB">
        <w:rPr>
          <w:rFonts w:cstheme="minorHAnsi"/>
          <w:sz w:val="24"/>
          <w:szCs w:val="24"/>
        </w:rPr>
        <w:t xml:space="preserve"> at 4 PM</w:t>
      </w:r>
      <w:r w:rsidR="00BF0CC0">
        <w:rPr>
          <w:rFonts w:cstheme="minorHAnsi"/>
          <w:sz w:val="24"/>
          <w:szCs w:val="24"/>
        </w:rPr>
        <w:t>.</w:t>
      </w:r>
      <w:r w:rsidR="00374414">
        <w:rPr>
          <w:rFonts w:cstheme="minorHAnsi"/>
          <w:sz w:val="24"/>
          <w:szCs w:val="24"/>
        </w:rPr>
        <w:t xml:space="preserve"> Motion to run the ad </w:t>
      </w:r>
      <w:r w:rsidR="00167FD3">
        <w:rPr>
          <w:rFonts w:cstheme="minorHAnsi"/>
          <w:sz w:val="24"/>
          <w:szCs w:val="24"/>
        </w:rPr>
        <w:t>to</w:t>
      </w:r>
      <w:r w:rsidR="00374414">
        <w:rPr>
          <w:rFonts w:cstheme="minorHAnsi"/>
          <w:sz w:val="24"/>
          <w:szCs w:val="24"/>
        </w:rPr>
        <w:t xml:space="preserve"> sell the </w:t>
      </w:r>
      <w:r w:rsidR="00167FD3">
        <w:rPr>
          <w:rFonts w:cstheme="minorHAnsi"/>
          <w:sz w:val="24"/>
          <w:szCs w:val="24"/>
        </w:rPr>
        <w:t>vehicle was made by Council Member David Redden and seconded by Council Member Scott Moffett. Roll Call Vote: Genese Simler aye, David Redden aye, Scott Moffett aye.</w:t>
      </w:r>
    </w:p>
    <w:p w14:paraId="2D04E466" w14:textId="77777777" w:rsidR="007D4950" w:rsidRDefault="007D4950" w:rsidP="00FF0D25">
      <w:pPr>
        <w:rPr>
          <w:rFonts w:cstheme="minorHAnsi"/>
          <w:sz w:val="24"/>
          <w:szCs w:val="24"/>
        </w:rPr>
      </w:pPr>
    </w:p>
    <w:p w14:paraId="588A2461" w14:textId="77777777" w:rsidR="00CD66B7" w:rsidRDefault="00354E08" w:rsidP="00FF0D25">
      <w:pPr>
        <w:rPr>
          <w:rFonts w:cstheme="minorHAnsi"/>
          <w:sz w:val="24"/>
          <w:szCs w:val="24"/>
        </w:rPr>
      </w:pPr>
      <w:r w:rsidRPr="00684FC0">
        <w:rPr>
          <w:rFonts w:cstheme="minorHAnsi"/>
          <w:b/>
          <w:bCs/>
          <w:sz w:val="24"/>
          <w:szCs w:val="24"/>
        </w:rPr>
        <w:lastRenderedPageBreak/>
        <w:t xml:space="preserve">Discuss / Approve </w:t>
      </w:r>
      <w:r w:rsidR="004006BC" w:rsidRPr="00684FC0">
        <w:rPr>
          <w:rFonts w:cstheme="minorHAnsi"/>
          <w:b/>
          <w:bCs/>
          <w:sz w:val="24"/>
          <w:szCs w:val="24"/>
        </w:rPr>
        <w:t xml:space="preserve">Grant to Extend </w:t>
      </w:r>
      <w:r w:rsidR="00E93F18" w:rsidRPr="00684FC0">
        <w:rPr>
          <w:rFonts w:cstheme="minorHAnsi"/>
          <w:b/>
          <w:bCs/>
          <w:sz w:val="24"/>
          <w:szCs w:val="24"/>
        </w:rPr>
        <w:t>Kamiah’s River Front Park Boat Ramp</w:t>
      </w:r>
      <w:r w:rsidR="00473F3E">
        <w:rPr>
          <w:rFonts w:cstheme="minorHAnsi"/>
          <w:sz w:val="24"/>
          <w:szCs w:val="24"/>
        </w:rPr>
        <w:t xml:space="preserve">- Damon Keen is working with Mike Tornatore </w:t>
      </w:r>
      <w:r w:rsidR="00FD76DA">
        <w:rPr>
          <w:rFonts w:cstheme="minorHAnsi"/>
          <w:sz w:val="24"/>
          <w:szCs w:val="24"/>
        </w:rPr>
        <w:t xml:space="preserve">to obtain a grant for $115,000 </w:t>
      </w:r>
      <w:r w:rsidR="001E6689">
        <w:rPr>
          <w:rFonts w:cstheme="minorHAnsi"/>
          <w:sz w:val="24"/>
          <w:szCs w:val="24"/>
        </w:rPr>
        <w:t xml:space="preserve">to extend the boat ramp.  This will allow easier and safer access </w:t>
      </w:r>
      <w:r w:rsidR="00017BBD">
        <w:rPr>
          <w:rFonts w:cstheme="minorHAnsi"/>
          <w:sz w:val="24"/>
          <w:szCs w:val="24"/>
        </w:rPr>
        <w:t>for motorized boating and other recre</w:t>
      </w:r>
      <w:r w:rsidR="00CD66B7">
        <w:rPr>
          <w:rFonts w:cstheme="minorHAnsi"/>
          <w:sz w:val="24"/>
          <w:szCs w:val="24"/>
        </w:rPr>
        <w:t>ational activities. Motion to approve moving forward with obtaining this grant was made by Council President Genese Simler and seconded by Council Member Scott Moffett. Roll Call Vote: Genese Simler aye, David Redden aye, Scott Moffett aye.</w:t>
      </w:r>
    </w:p>
    <w:p w14:paraId="627CC366" w14:textId="77777777" w:rsidR="00CD66B7" w:rsidRDefault="00CD66B7" w:rsidP="00FF0D25">
      <w:pPr>
        <w:rPr>
          <w:rFonts w:cstheme="minorHAnsi"/>
          <w:sz w:val="24"/>
          <w:szCs w:val="24"/>
        </w:rPr>
      </w:pPr>
    </w:p>
    <w:p w14:paraId="1A8C8936" w14:textId="74F912AE" w:rsidR="00CF1850" w:rsidRDefault="00531EE0" w:rsidP="00FF0D25">
      <w:pPr>
        <w:rPr>
          <w:rFonts w:cstheme="minorHAnsi"/>
          <w:sz w:val="24"/>
          <w:szCs w:val="24"/>
        </w:rPr>
      </w:pPr>
      <w:r w:rsidRPr="00684FC0">
        <w:rPr>
          <w:rFonts w:cstheme="minorHAnsi"/>
          <w:b/>
          <w:bCs/>
          <w:sz w:val="24"/>
          <w:szCs w:val="24"/>
        </w:rPr>
        <w:t xml:space="preserve">Discuss / Approve Opening a Separate Bank Account for Kamiah City Fire and </w:t>
      </w:r>
      <w:r w:rsidR="001D40B5" w:rsidRPr="00684FC0">
        <w:rPr>
          <w:rFonts w:cstheme="minorHAnsi"/>
          <w:b/>
          <w:bCs/>
          <w:sz w:val="24"/>
          <w:szCs w:val="24"/>
        </w:rPr>
        <w:t>Ambulance:</w:t>
      </w:r>
      <w:r w:rsidR="001D40B5">
        <w:rPr>
          <w:rFonts w:cstheme="minorHAnsi"/>
          <w:sz w:val="24"/>
          <w:szCs w:val="24"/>
        </w:rPr>
        <w:t xml:space="preserve"> Vince Missman-</w:t>
      </w:r>
      <w:r w:rsidR="00167FD3">
        <w:rPr>
          <w:rFonts w:cstheme="minorHAnsi"/>
          <w:sz w:val="24"/>
          <w:szCs w:val="24"/>
        </w:rPr>
        <w:t xml:space="preserve"> </w:t>
      </w:r>
      <w:r w:rsidR="00476854">
        <w:rPr>
          <w:rFonts w:cstheme="minorHAnsi"/>
          <w:sz w:val="24"/>
          <w:szCs w:val="24"/>
        </w:rPr>
        <w:t xml:space="preserve">Kamiah Fire and Rescue would like to separate </w:t>
      </w:r>
      <w:r w:rsidR="00291500">
        <w:rPr>
          <w:rFonts w:cstheme="minorHAnsi"/>
          <w:sz w:val="24"/>
          <w:szCs w:val="24"/>
        </w:rPr>
        <w:t xml:space="preserve">all monies associated with the city, rural, and ambulance </w:t>
      </w:r>
      <w:r w:rsidR="00392924">
        <w:rPr>
          <w:rFonts w:cstheme="minorHAnsi"/>
          <w:sz w:val="24"/>
          <w:szCs w:val="24"/>
        </w:rPr>
        <w:t xml:space="preserve">funds.  The Clerk has contacted Dan Coleman former CPA and Matt Jessup City Attorney about this topic.  </w:t>
      </w:r>
      <w:r w:rsidR="00625DF5">
        <w:rPr>
          <w:rFonts w:cstheme="minorHAnsi"/>
          <w:sz w:val="24"/>
          <w:szCs w:val="24"/>
        </w:rPr>
        <w:t xml:space="preserve">We currently have a multi-fund software </w:t>
      </w:r>
      <w:r w:rsidR="003563BB">
        <w:rPr>
          <w:rFonts w:cstheme="minorHAnsi"/>
          <w:sz w:val="24"/>
          <w:szCs w:val="24"/>
        </w:rPr>
        <w:t>system,</w:t>
      </w:r>
      <w:r w:rsidR="00625DF5">
        <w:rPr>
          <w:rFonts w:cstheme="minorHAnsi"/>
          <w:sz w:val="24"/>
          <w:szCs w:val="24"/>
        </w:rPr>
        <w:t xml:space="preserve"> and this system </w:t>
      </w:r>
      <w:r w:rsidR="00D24421">
        <w:rPr>
          <w:rFonts w:cstheme="minorHAnsi"/>
          <w:sz w:val="24"/>
          <w:szCs w:val="24"/>
        </w:rPr>
        <w:t xml:space="preserve">already separates all funds.  There is no benefit or need to open a separate </w:t>
      </w:r>
      <w:r w:rsidR="003563BB">
        <w:rPr>
          <w:rFonts w:cstheme="minorHAnsi"/>
          <w:sz w:val="24"/>
          <w:szCs w:val="24"/>
        </w:rPr>
        <w:t>account,</w:t>
      </w:r>
      <w:r w:rsidR="00D24421">
        <w:rPr>
          <w:rFonts w:cstheme="minorHAnsi"/>
          <w:sz w:val="24"/>
          <w:szCs w:val="24"/>
        </w:rPr>
        <w:t xml:space="preserve"> </w:t>
      </w:r>
      <w:r w:rsidR="003563BB">
        <w:rPr>
          <w:rFonts w:cstheme="minorHAnsi"/>
          <w:sz w:val="24"/>
          <w:szCs w:val="24"/>
        </w:rPr>
        <w:t>this will only double the work for the city clerk.  After a long discussion this topic was tabled until the next meeting.</w:t>
      </w:r>
    </w:p>
    <w:p w14:paraId="27545FC0" w14:textId="77777777" w:rsidR="005C2BE2" w:rsidRDefault="005C2BE2" w:rsidP="00FF0D25">
      <w:pPr>
        <w:rPr>
          <w:rFonts w:cstheme="minorHAnsi"/>
          <w:sz w:val="24"/>
          <w:szCs w:val="24"/>
        </w:rPr>
      </w:pPr>
    </w:p>
    <w:p w14:paraId="2142D06F" w14:textId="75B4E6E5" w:rsidR="00EC7232" w:rsidRDefault="00372184" w:rsidP="00FF0D25">
      <w:pPr>
        <w:rPr>
          <w:rFonts w:cstheme="minorHAnsi"/>
          <w:sz w:val="24"/>
          <w:szCs w:val="24"/>
        </w:rPr>
      </w:pPr>
      <w:r w:rsidRPr="00684FC0">
        <w:rPr>
          <w:rFonts w:cstheme="minorHAnsi"/>
          <w:b/>
          <w:bCs/>
          <w:sz w:val="24"/>
          <w:szCs w:val="24"/>
        </w:rPr>
        <w:t>Discuss / Approve Equalization of Pay for KFR:</w:t>
      </w:r>
      <w:r>
        <w:rPr>
          <w:rFonts w:cstheme="minorHAnsi"/>
          <w:sz w:val="24"/>
          <w:szCs w:val="24"/>
        </w:rPr>
        <w:t xml:space="preserve">  </w:t>
      </w:r>
      <w:r w:rsidR="003E72E7">
        <w:rPr>
          <w:rFonts w:cstheme="minorHAnsi"/>
          <w:sz w:val="24"/>
          <w:szCs w:val="24"/>
        </w:rPr>
        <w:t xml:space="preserve">Employees working for the City Fire and Ambulance </w:t>
      </w:r>
      <w:r w:rsidR="000E4773">
        <w:rPr>
          <w:rFonts w:cstheme="minorHAnsi"/>
          <w:sz w:val="24"/>
          <w:szCs w:val="24"/>
        </w:rPr>
        <w:t xml:space="preserve">were making wages ranging from $10.00 an hour to $17.00 an hour.  Many employees with the same titles and responsibilities </w:t>
      </w:r>
      <w:r w:rsidR="00496055">
        <w:rPr>
          <w:rFonts w:cstheme="minorHAnsi"/>
          <w:sz w:val="24"/>
          <w:szCs w:val="24"/>
        </w:rPr>
        <w:t xml:space="preserve">were being paid less than others.  To make </w:t>
      </w:r>
      <w:r w:rsidR="00F34D03">
        <w:rPr>
          <w:rFonts w:cstheme="minorHAnsi"/>
          <w:sz w:val="24"/>
          <w:szCs w:val="24"/>
        </w:rPr>
        <w:t>things fair, the city has agreed to bump up the hourly pay to $14.00 an hour for Drivers,</w:t>
      </w:r>
      <w:r w:rsidR="00F75EAF">
        <w:rPr>
          <w:rFonts w:cstheme="minorHAnsi"/>
          <w:sz w:val="24"/>
          <w:szCs w:val="24"/>
        </w:rPr>
        <w:t xml:space="preserve"> $16.00 an hour for Fire Fighters,</w:t>
      </w:r>
      <w:r w:rsidR="00F34D03">
        <w:rPr>
          <w:rFonts w:cstheme="minorHAnsi"/>
          <w:sz w:val="24"/>
          <w:szCs w:val="24"/>
        </w:rPr>
        <w:t xml:space="preserve"> </w:t>
      </w:r>
      <w:r w:rsidR="00775E4D">
        <w:rPr>
          <w:rFonts w:cstheme="minorHAnsi"/>
          <w:sz w:val="24"/>
          <w:szCs w:val="24"/>
        </w:rPr>
        <w:t>$17.00 an hour for EMT’s</w:t>
      </w:r>
      <w:r w:rsidR="00B719C6">
        <w:rPr>
          <w:rFonts w:cstheme="minorHAnsi"/>
          <w:sz w:val="24"/>
          <w:szCs w:val="24"/>
        </w:rPr>
        <w:t>, $17.50 an hour for Advanced EMT’s, and $20.00 an hour for Param</w:t>
      </w:r>
      <w:r w:rsidR="00F75EAF">
        <w:rPr>
          <w:rFonts w:cstheme="minorHAnsi"/>
          <w:sz w:val="24"/>
          <w:szCs w:val="24"/>
        </w:rPr>
        <w:t>edic’s</w:t>
      </w:r>
      <w:r w:rsidR="00684FC0">
        <w:rPr>
          <w:rFonts w:cstheme="minorHAnsi"/>
          <w:sz w:val="24"/>
          <w:szCs w:val="24"/>
        </w:rPr>
        <w:t>.  The motion to approve the equalization of pay was made by Council Member Scott Moffett and seconded by Council President Genese Simler. Roll Call Vote: Genese Simler aye, David Redden aye, Scott Moffett aye.</w:t>
      </w:r>
    </w:p>
    <w:p w14:paraId="619041F8" w14:textId="77777777" w:rsidR="005C2BE2" w:rsidRDefault="005C2BE2" w:rsidP="00FF0D25">
      <w:pPr>
        <w:rPr>
          <w:rFonts w:cstheme="minorHAnsi"/>
          <w:sz w:val="24"/>
          <w:szCs w:val="24"/>
        </w:rPr>
      </w:pPr>
    </w:p>
    <w:p w14:paraId="739E76CD" w14:textId="43576269" w:rsidR="00EC7232" w:rsidRDefault="00D3254D" w:rsidP="00FF0D25">
      <w:pPr>
        <w:rPr>
          <w:rFonts w:cstheme="minorHAnsi"/>
          <w:sz w:val="24"/>
          <w:szCs w:val="24"/>
        </w:rPr>
      </w:pPr>
      <w:r w:rsidRPr="001B372A">
        <w:rPr>
          <w:rFonts w:cstheme="minorHAnsi"/>
          <w:b/>
          <w:bCs/>
          <w:sz w:val="24"/>
          <w:szCs w:val="24"/>
        </w:rPr>
        <w:t>Discuss / Approve Shift Change @ KFR</w:t>
      </w:r>
      <w:r>
        <w:rPr>
          <w:rFonts w:cstheme="minorHAnsi"/>
          <w:sz w:val="24"/>
          <w:szCs w:val="24"/>
        </w:rPr>
        <w:t xml:space="preserve">- It was discussed to </w:t>
      </w:r>
      <w:r w:rsidR="000F6F2C">
        <w:rPr>
          <w:rFonts w:cstheme="minorHAnsi"/>
          <w:sz w:val="24"/>
          <w:szCs w:val="24"/>
        </w:rPr>
        <w:t xml:space="preserve">stop the </w:t>
      </w:r>
      <w:r w:rsidR="00646CA6">
        <w:rPr>
          <w:rFonts w:cstheme="minorHAnsi"/>
          <w:sz w:val="24"/>
          <w:szCs w:val="24"/>
        </w:rPr>
        <w:t>24-hour</w:t>
      </w:r>
      <w:r w:rsidR="000F6F2C">
        <w:rPr>
          <w:rFonts w:cstheme="minorHAnsi"/>
          <w:sz w:val="24"/>
          <w:szCs w:val="24"/>
        </w:rPr>
        <w:t xml:space="preserve"> shifts and implement 16</w:t>
      </w:r>
      <w:r w:rsidR="00646CA6">
        <w:rPr>
          <w:rFonts w:cstheme="minorHAnsi"/>
          <w:sz w:val="24"/>
          <w:szCs w:val="24"/>
        </w:rPr>
        <w:t>-</w:t>
      </w:r>
      <w:r w:rsidR="000F6F2C">
        <w:rPr>
          <w:rFonts w:cstheme="minorHAnsi"/>
          <w:sz w:val="24"/>
          <w:szCs w:val="24"/>
        </w:rPr>
        <w:t xml:space="preserve">hour shifts to help with payroll dollars.  </w:t>
      </w:r>
      <w:r w:rsidR="00646CA6">
        <w:rPr>
          <w:rFonts w:cstheme="minorHAnsi"/>
          <w:sz w:val="24"/>
          <w:szCs w:val="24"/>
        </w:rPr>
        <w:t>The mayor asked the council to let the 24-hour shifts stay for our community.  No action was taken.</w:t>
      </w:r>
    </w:p>
    <w:p w14:paraId="33DF45C3" w14:textId="77777777" w:rsidR="00646CA6" w:rsidRDefault="00646CA6" w:rsidP="00FF0D25">
      <w:pPr>
        <w:rPr>
          <w:rFonts w:cstheme="minorHAnsi"/>
          <w:sz w:val="24"/>
          <w:szCs w:val="24"/>
        </w:rPr>
      </w:pPr>
    </w:p>
    <w:p w14:paraId="430BFF60" w14:textId="6A1CD07B" w:rsidR="00646CA6" w:rsidRPr="007D0AB4" w:rsidRDefault="00081292" w:rsidP="00FF0D25">
      <w:pPr>
        <w:rPr>
          <w:rFonts w:cstheme="minorHAnsi"/>
          <w:sz w:val="24"/>
          <w:szCs w:val="24"/>
        </w:rPr>
      </w:pPr>
      <w:r w:rsidRPr="001B372A">
        <w:rPr>
          <w:rFonts w:cstheme="minorHAnsi"/>
          <w:b/>
          <w:bCs/>
          <w:sz w:val="24"/>
          <w:szCs w:val="24"/>
        </w:rPr>
        <w:t>Monthly Maintenance Report</w:t>
      </w:r>
      <w:r w:rsidR="001B372A" w:rsidRPr="001B372A">
        <w:rPr>
          <w:rFonts w:cstheme="minorHAnsi"/>
          <w:b/>
          <w:bCs/>
          <w:sz w:val="24"/>
          <w:szCs w:val="24"/>
        </w:rPr>
        <w:t>-</w:t>
      </w:r>
      <w:r w:rsidR="001B372A">
        <w:rPr>
          <w:rFonts w:cstheme="minorHAnsi"/>
          <w:b/>
          <w:bCs/>
          <w:sz w:val="24"/>
          <w:szCs w:val="24"/>
        </w:rPr>
        <w:t xml:space="preserve"> </w:t>
      </w:r>
      <w:r w:rsidR="007D0AB4" w:rsidRPr="007D0AB4">
        <w:rPr>
          <w:rFonts w:cstheme="minorHAnsi"/>
          <w:sz w:val="24"/>
          <w:szCs w:val="24"/>
        </w:rPr>
        <w:t>Due to the</w:t>
      </w:r>
      <w:r w:rsidR="007D0AB4">
        <w:rPr>
          <w:rFonts w:cstheme="minorHAnsi"/>
          <w:b/>
          <w:bCs/>
          <w:sz w:val="24"/>
          <w:szCs w:val="24"/>
        </w:rPr>
        <w:t xml:space="preserve"> </w:t>
      </w:r>
      <w:r w:rsidR="0072604F" w:rsidRPr="0072604F">
        <w:rPr>
          <w:rFonts w:cstheme="minorHAnsi"/>
          <w:sz w:val="24"/>
          <w:szCs w:val="24"/>
        </w:rPr>
        <w:t>cold</w:t>
      </w:r>
      <w:r w:rsidR="0072604F">
        <w:rPr>
          <w:rFonts w:cstheme="minorHAnsi"/>
          <w:b/>
          <w:bCs/>
          <w:sz w:val="24"/>
          <w:szCs w:val="24"/>
        </w:rPr>
        <w:t xml:space="preserve"> </w:t>
      </w:r>
      <w:r w:rsidR="007D0AB4">
        <w:rPr>
          <w:rFonts w:cstheme="minorHAnsi"/>
          <w:sz w:val="24"/>
          <w:szCs w:val="24"/>
        </w:rPr>
        <w:t xml:space="preserve">snap, </w:t>
      </w:r>
      <w:r w:rsidR="0072604F">
        <w:rPr>
          <w:rFonts w:cstheme="minorHAnsi"/>
          <w:sz w:val="24"/>
          <w:szCs w:val="24"/>
        </w:rPr>
        <w:t xml:space="preserve">the river was freezing making it difficult for the water </w:t>
      </w:r>
      <w:r w:rsidR="00AA1F61">
        <w:rPr>
          <w:rFonts w:cstheme="minorHAnsi"/>
          <w:sz w:val="24"/>
          <w:szCs w:val="24"/>
        </w:rPr>
        <w:t>to make</w:t>
      </w:r>
      <w:r w:rsidR="009D4A75">
        <w:rPr>
          <w:rFonts w:cstheme="minorHAnsi"/>
          <w:sz w:val="24"/>
          <w:szCs w:val="24"/>
        </w:rPr>
        <w:t xml:space="preserve"> it to the plant. Since it has warmed up </w:t>
      </w:r>
      <w:r w:rsidR="00F535A7">
        <w:rPr>
          <w:rFonts w:cstheme="minorHAnsi"/>
          <w:sz w:val="24"/>
          <w:szCs w:val="24"/>
        </w:rPr>
        <w:t xml:space="preserve">the issue has been resolved, but public works has been dealing with </w:t>
      </w:r>
      <w:r w:rsidR="00AA1F61">
        <w:rPr>
          <w:rFonts w:cstheme="minorHAnsi"/>
          <w:sz w:val="24"/>
          <w:szCs w:val="24"/>
        </w:rPr>
        <w:t>several leaks</w:t>
      </w:r>
      <w:r w:rsidR="00917A8F">
        <w:rPr>
          <w:rFonts w:cstheme="minorHAnsi"/>
          <w:sz w:val="24"/>
          <w:szCs w:val="24"/>
        </w:rPr>
        <w:t xml:space="preserve"> all over town. </w:t>
      </w:r>
      <w:r w:rsidR="00041757">
        <w:rPr>
          <w:rFonts w:cstheme="minorHAnsi"/>
          <w:sz w:val="24"/>
          <w:szCs w:val="24"/>
        </w:rPr>
        <w:t xml:space="preserve">They are filling </w:t>
      </w:r>
      <w:r w:rsidR="00FE17EE">
        <w:rPr>
          <w:rFonts w:cstheme="minorHAnsi"/>
          <w:sz w:val="24"/>
          <w:szCs w:val="24"/>
        </w:rPr>
        <w:t>potholes</w:t>
      </w:r>
      <w:r w:rsidR="00041757">
        <w:rPr>
          <w:rFonts w:cstheme="minorHAnsi"/>
          <w:sz w:val="24"/>
          <w:szCs w:val="24"/>
        </w:rPr>
        <w:t xml:space="preserve"> as needed and running the </w:t>
      </w:r>
      <w:r w:rsidR="00FE17EE">
        <w:rPr>
          <w:rFonts w:cstheme="minorHAnsi"/>
          <w:sz w:val="24"/>
          <w:szCs w:val="24"/>
        </w:rPr>
        <w:t>snowplow</w:t>
      </w:r>
      <w:r w:rsidR="00E93E19">
        <w:rPr>
          <w:rFonts w:cstheme="minorHAnsi"/>
          <w:sz w:val="24"/>
          <w:szCs w:val="24"/>
        </w:rPr>
        <w:t xml:space="preserve"> and sanding to keep our roads </w:t>
      </w:r>
      <w:r w:rsidR="00E07DC5">
        <w:rPr>
          <w:rFonts w:cstheme="minorHAnsi"/>
          <w:sz w:val="24"/>
          <w:szCs w:val="24"/>
        </w:rPr>
        <w:t>safe</w:t>
      </w:r>
      <w:r w:rsidR="00E93E19">
        <w:rPr>
          <w:rFonts w:cstheme="minorHAnsi"/>
          <w:sz w:val="24"/>
          <w:szCs w:val="24"/>
        </w:rPr>
        <w:t xml:space="preserve"> and </w:t>
      </w:r>
      <w:r w:rsidR="00E07DC5">
        <w:rPr>
          <w:rFonts w:cstheme="minorHAnsi"/>
          <w:sz w:val="24"/>
          <w:szCs w:val="24"/>
        </w:rPr>
        <w:t>clear</w:t>
      </w:r>
      <w:r w:rsidR="00E93E19">
        <w:rPr>
          <w:rFonts w:cstheme="minorHAnsi"/>
          <w:sz w:val="24"/>
          <w:szCs w:val="24"/>
        </w:rPr>
        <w:t xml:space="preserve">. </w:t>
      </w:r>
      <w:r w:rsidR="00897BF1">
        <w:rPr>
          <w:rFonts w:cstheme="minorHAnsi"/>
          <w:sz w:val="24"/>
          <w:szCs w:val="24"/>
        </w:rPr>
        <w:t>The wastewater plant</w:t>
      </w:r>
      <w:r w:rsidR="00FE17EE">
        <w:rPr>
          <w:rFonts w:cstheme="minorHAnsi"/>
          <w:sz w:val="24"/>
          <w:szCs w:val="24"/>
        </w:rPr>
        <w:t xml:space="preserve"> is having issues with equipment</w:t>
      </w:r>
      <w:r w:rsidR="009B02A0">
        <w:rPr>
          <w:rFonts w:cstheme="minorHAnsi"/>
          <w:sz w:val="24"/>
          <w:szCs w:val="24"/>
        </w:rPr>
        <w:t xml:space="preserve"> being old and not working properly.  Attention will be required to upd</w:t>
      </w:r>
      <w:r w:rsidR="005772F2">
        <w:rPr>
          <w:rFonts w:cstheme="minorHAnsi"/>
          <w:sz w:val="24"/>
          <w:szCs w:val="24"/>
        </w:rPr>
        <w:t xml:space="preserve">ate old equipment in the near future. </w:t>
      </w:r>
      <w:r w:rsidR="00897BF1">
        <w:rPr>
          <w:rFonts w:cstheme="minorHAnsi"/>
          <w:sz w:val="24"/>
          <w:szCs w:val="24"/>
        </w:rPr>
        <w:t xml:space="preserve"> </w:t>
      </w:r>
      <w:r w:rsidR="0056450F">
        <w:rPr>
          <w:rFonts w:cstheme="minorHAnsi"/>
          <w:sz w:val="24"/>
          <w:szCs w:val="24"/>
        </w:rPr>
        <w:t>We are still having issues with people flushing wipes.  They do not break down and clog up the system</w:t>
      </w:r>
      <w:r w:rsidR="00E07DC5">
        <w:rPr>
          <w:rFonts w:cstheme="minorHAnsi"/>
          <w:sz w:val="24"/>
          <w:szCs w:val="24"/>
        </w:rPr>
        <w:t xml:space="preserve"> so please throw them in the trash not the sewer.</w:t>
      </w:r>
    </w:p>
    <w:p w14:paraId="5630CB72" w14:textId="0969B7CF" w:rsidR="009C677B" w:rsidRDefault="009C677B" w:rsidP="003E7D2E">
      <w:pPr>
        <w:rPr>
          <w:rFonts w:cstheme="minorHAnsi"/>
          <w:sz w:val="24"/>
          <w:szCs w:val="24"/>
        </w:rPr>
      </w:pPr>
    </w:p>
    <w:p w14:paraId="7A43DF95" w14:textId="2679CD64" w:rsidR="007313C0" w:rsidRPr="00954FFC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 xml:space="preserve">djourned @ </w:t>
      </w:r>
      <w:r w:rsidR="004B3DE3">
        <w:rPr>
          <w:rFonts w:cstheme="minorHAnsi"/>
          <w:sz w:val="24"/>
          <w:szCs w:val="24"/>
        </w:rPr>
        <w:t xml:space="preserve">7 </w:t>
      </w:r>
      <w:r w:rsidR="0049125D">
        <w:rPr>
          <w:rFonts w:cstheme="minorHAnsi"/>
          <w:sz w:val="24"/>
          <w:szCs w:val="24"/>
        </w:rPr>
        <w:t>PM</w:t>
      </w:r>
    </w:p>
    <w:p w14:paraId="4B2A70B4" w14:textId="2A8977D9" w:rsidR="00C70F96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99220F">
        <w:rPr>
          <w:rFonts w:cstheme="minorHAnsi"/>
          <w:sz w:val="24"/>
          <w:szCs w:val="24"/>
        </w:rPr>
        <w:t>February 1</w:t>
      </w:r>
      <w:r w:rsidR="00875DD1">
        <w:rPr>
          <w:rFonts w:cstheme="minorHAnsi"/>
          <w:sz w:val="24"/>
          <w:szCs w:val="24"/>
        </w:rPr>
        <w:t>4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86DA8">
        <w:rPr>
          <w:rFonts w:cstheme="minorHAnsi"/>
          <w:sz w:val="24"/>
          <w:szCs w:val="24"/>
        </w:rPr>
        <w:t>4</w:t>
      </w: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532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452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BBD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08A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757"/>
    <w:rsid w:val="00041B15"/>
    <w:rsid w:val="00041CC0"/>
    <w:rsid w:val="0004272F"/>
    <w:rsid w:val="00042880"/>
    <w:rsid w:val="0004343D"/>
    <w:rsid w:val="00043635"/>
    <w:rsid w:val="00044471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477A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292"/>
    <w:rsid w:val="00081E82"/>
    <w:rsid w:val="000829D3"/>
    <w:rsid w:val="00083CB3"/>
    <w:rsid w:val="0008401E"/>
    <w:rsid w:val="000862E7"/>
    <w:rsid w:val="0008646A"/>
    <w:rsid w:val="0008652E"/>
    <w:rsid w:val="00086A05"/>
    <w:rsid w:val="00086AD2"/>
    <w:rsid w:val="0008708F"/>
    <w:rsid w:val="000870DB"/>
    <w:rsid w:val="00087479"/>
    <w:rsid w:val="00087AE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03C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0C25"/>
    <w:rsid w:val="000A15DB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2C0"/>
    <w:rsid w:val="000C48BA"/>
    <w:rsid w:val="000C4E63"/>
    <w:rsid w:val="000C505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4B2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42"/>
    <w:rsid w:val="000E4773"/>
    <w:rsid w:val="000E47E5"/>
    <w:rsid w:val="000E4ECD"/>
    <w:rsid w:val="000E5060"/>
    <w:rsid w:val="000E56A8"/>
    <w:rsid w:val="000E6036"/>
    <w:rsid w:val="000E6750"/>
    <w:rsid w:val="000E6D95"/>
    <w:rsid w:val="000E7933"/>
    <w:rsid w:val="000E7B41"/>
    <w:rsid w:val="000E7EF3"/>
    <w:rsid w:val="000F06A7"/>
    <w:rsid w:val="000F07F0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6F2C"/>
    <w:rsid w:val="000F7874"/>
    <w:rsid w:val="000F7AA5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28D4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210"/>
    <w:rsid w:val="001379AC"/>
    <w:rsid w:val="00137C28"/>
    <w:rsid w:val="001400A6"/>
    <w:rsid w:val="001400C1"/>
    <w:rsid w:val="00140A24"/>
    <w:rsid w:val="001418CE"/>
    <w:rsid w:val="001419E4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5D16"/>
    <w:rsid w:val="0014621B"/>
    <w:rsid w:val="00146551"/>
    <w:rsid w:val="001468C9"/>
    <w:rsid w:val="00146AE7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A0F"/>
    <w:rsid w:val="00151F23"/>
    <w:rsid w:val="00152177"/>
    <w:rsid w:val="00152334"/>
    <w:rsid w:val="001526E7"/>
    <w:rsid w:val="00152F96"/>
    <w:rsid w:val="00152FAE"/>
    <w:rsid w:val="001533E8"/>
    <w:rsid w:val="001537D7"/>
    <w:rsid w:val="0015437A"/>
    <w:rsid w:val="001547BB"/>
    <w:rsid w:val="00155117"/>
    <w:rsid w:val="0015549B"/>
    <w:rsid w:val="00155F6E"/>
    <w:rsid w:val="0015609E"/>
    <w:rsid w:val="001567DE"/>
    <w:rsid w:val="00156912"/>
    <w:rsid w:val="00156B1C"/>
    <w:rsid w:val="00157590"/>
    <w:rsid w:val="0016030B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67FD3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4DD"/>
    <w:rsid w:val="0017459F"/>
    <w:rsid w:val="00174962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2062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B99"/>
    <w:rsid w:val="001A4C7B"/>
    <w:rsid w:val="001A543D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72A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0C5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2D4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0B5"/>
    <w:rsid w:val="001D4558"/>
    <w:rsid w:val="001D48A8"/>
    <w:rsid w:val="001D4A60"/>
    <w:rsid w:val="001D4BEB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C20"/>
    <w:rsid w:val="001E5D8C"/>
    <w:rsid w:val="001E6470"/>
    <w:rsid w:val="001E65B8"/>
    <w:rsid w:val="001E6689"/>
    <w:rsid w:val="001E6969"/>
    <w:rsid w:val="001E70EF"/>
    <w:rsid w:val="001E763C"/>
    <w:rsid w:val="001E7A93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1F7FCD"/>
    <w:rsid w:val="00200ED7"/>
    <w:rsid w:val="00201B60"/>
    <w:rsid w:val="00201D18"/>
    <w:rsid w:val="00202A73"/>
    <w:rsid w:val="00202FA7"/>
    <w:rsid w:val="00203F34"/>
    <w:rsid w:val="0020412E"/>
    <w:rsid w:val="002041DE"/>
    <w:rsid w:val="00204FA6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1ECF"/>
    <w:rsid w:val="002138DC"/>
    <w:rsid w:val="00214390"/>
    <w:rsid w:val="002144BE"/>
    <w:rsid w:val="00214902"/>
    <w:rsid w:val="0021498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4B"/>
    <w:rsid w:val="00232DFE"/>
    <w:rsid w:val="00233060"/>
    <w:rsid w:val="00233559"/>
    <w:rsid w:val="00233579"/>
    <w:rsid w:val="002344F4"/>
    <w:rsid w:val="00234757"/>
    <w:rsid w:val="00234773"/>
    <w:rsid w:val="00234920"/>
    <w:rsid w:val="00234A8F"/>
    <w:rsid w:val="00234EBB"/>
    <w:rsid w:val="00235A49"/>
    <w:rsid w:val="00235F59"/>
    <w:rsid w:val="00236194"/>
    <w:rsid w:val="00236BA3"/>
    <w:rsid w:val="00236C65"/>
    <w:rsid w:val="00236EFB"/>
    <w:rsid w:val="00237116"/>
    <w:rsid w:val="0023766D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05E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049"/>
    <w:rsid w:val="002627EA"/>
    <w:rsid w:val="002636A2"/>
    <w:rsid w:val="002641EA"/>
    <w:rsid w:val="00264369"/>
    <w:rsid w:val="002643F1"/>
    <w:rsid w:val="0026489B"/>
    <w:rsid w:val="00264A16"/>
    <w:rsid w:val="00265250"/>
    <w:rsid w:val="00265989"/>
    <w:rsid w:val="00265C4F"/>
    <w:rsid w:val="00265E71"/>
    <w:rsid w:val="00266109"/>
    <w:rsid w:val="00266305"/>
    <w:rsid w:val="00266829"/>
    <w:rsid w:val="00266A13"/>
    <w:rsid w:val="00266FF0"/>
    <w:rsid w:val="0026784E"/>
    <w:rsid w:val="00267F68"/>
    <w:rsid w:val="002712F6"/>
    <w:rsid w:val="0027162C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3C57"/>
    <w:rsid w:val="002842E3"/>
    <w:rsid w:val="002843FD"/>
    <w:rsid w:val="00284EF5"/>
    <w:rsid w:val="00285A6A"/>
    <w:rsid w:val="00285CB8"/>
    <w:rsid w:val="00286DF2"/>
    <w:rsid w:val="0029050B"/>
    <w:rsid w:val="002909AF"/>
    <w:rsid w:val="00290D39"/>
    <w:rsid w:val="00290F49"/>
    <w:rsid w:val="00291500"/>
    <w:rsid w:val="00291599"/>
    <w:rsid w:val="0029232C"/>
    <w:rsid w:val="00292678"/>
    <w:rsid w:val="00292881"/>
    <w:rsid w:val="00292FD3"/>
    <w:rsid w:val="0029302B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25DE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2D8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CFB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654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2EEA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6F4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3E"/>
    <w:rsid w:val="00327252"/>
    <w:rsid w:val="00327591"/>
    <w:rsid w:val="003276FA"/>
    <w:rsid w:val="0033036C"/>
    <w:rsid w:val="003306E5"/>
    <w:rsid w:val="003312D0"/>
    <w:rsid w:val="0033187A"/>
    <w:rsid w:val="00331AC4"/>
    <w:rsid w:val="00331E0E"/>
    <w:rsid w:val="00332553"/>
    <w:rsid w:val="00333749"/>
    <w:rsid w:val="003339EA"/>
    <w:rsid w:val="00334065"/>
    <w:rsid w:val="003353F3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5D91"/>
    <w:rsid w:val="00347962"/>
    <w:rsid w:val="003505DF"/>
    <w:rsid w:val="003508E1"/>
    <w:rsid w:val="00350F12"/>
    <w:rsid w:val="003527C0"/>
    <w:rsid w:val="00353367"/>
    <w:rsid w:val="00353E99"/>
    <w:rsid w:val="00353F82"/>
    <w:rsid w:val="003541E6"/>
    <w:rsid w:val="0035436E"/>
    <w:rsid w:val="00354E08"/>
    <w:rsid w:val="00355D80"/>
    <w:rsid w:val="003563BB"/>
    <w:rsid w:val="00360736"/>
    <w:rsid w:val="00360FB9"/>
    <w:rsid w:val="00361A43"/>
    <w:rsid w:val="00361E2B"/>
    <w:rsid w:val="0036271B"/>
    <w:rsid w:val="003631C5"/>
    <w:rsid w:val="00363AB7"/>
    <w:rsid w:val="00363B00"/>
    <w:rsid w:val="00364925"/>
    <w:rsid w:val="00364958"/>
    <w:rsid w:val="00365A56"/>
    <w:rsid w:val="00365FC2"/>
    <w:rsid w:val="00366D11"/>
    <w:rsid w:val="0037104D"/>
    <w:rsid w:val="00372184"/>
    <w:rsid w:val="003728A4"/>
    <w:rsid w:val="00372ACD"/>
    <w:rsid w:val="00372B10"/>
    <w:rsid w:val="00372E40"/>
    <w:rsid w:val="003730C0"/>
    <w:rsid w:val="003731BA"/>
    <w:rsid w:val="003732E8"/>
    <w:rsid w:val="003734A5"/>
    <w:rsid w:val="00373C1C"/>
    <w:rsid w:val="00374414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2924"/>
    <w:rsid w:val="003931B4"/>
    <w:rsid w:val="003932AF"/>
    <w:rsid w:val="00393BC5"/>
    <w:rsid w:val="00393D4E"/>
    <w:rsid w:val="00394261"/>
    <w:rsid w:val="003943FB"/>
    <w:rsid w:val="003944DE"/>
    <w:rsid w:val="003949D4"/>
    <w:rsid w:val="00394A66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8DB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DA6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459E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5CA4"/>
    <w:rsid w:val="003D6C3E"/>
    <w:rsid w:val="003D7780"/>
    <w:rsid w:val="003D77D9"/>
    <w:rsid w:val="003D7B07"/>
    <w:rsid w:val="003D7B5A"/>
    <w:rsid w:val="003D7BAE"/>
    <w:rsid w:val="003E1183"/>
    <w:rsid w:val="003E1C78"/>
    <w:rsid w:val="003E27F8"/>
    <w:rsid w:val="003E2A46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2E7"/>
    <w:rsid w:val="003E790E"/>
    <w:rsid w:val="003E7C43"/>
    <w:rsid w:val="003E7D2E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6BC"/>
    <w:rsid w:val="00400854"/>
    <w:rsid w:val="00401484"/>
    <w:rsid w:val="004024DB"/>
    <w:rsid w:val="00403980"/>
    <w:rsid w:val="0040479B"/>
    <w:rsid w:val="004049BF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4E0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3AC8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1EFD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953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3F3E"/>
    <w:rsid w:val="00474B44"/>
    <w:rsid w:val="00475943"/>
    <w:rsid w:val="00475C04"/>
    <w:rsid w:val="00476352"/>
    <w:rsid w:val="0047682D"/>
    <w:rsid w:val="00476854"/>
    <w:rsid w:val="004774CF"/>
    <w:rsid w:val="00477543"/>
    <w:rsid w:val="00477904"/>
    <w:rsid w:val="00477BF1"/>
    <w:rsid w:val="00480ABF"/>
    <w:rsid w:val="00481090"/>
    <w:rsid w:val="004810FB"/>
    <w:rsid w:val="00481615"/>
    <w:rsid w:val="00481C7D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6DA8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055"/>
    <w:rsid w:val="00496ACA"/>
    <w:rsid w:val="00496CCF"/>
    <w:rsid w:val="00496ECA"/>
    <w:rsid w:val="004970CF"/>
    <w:rsid w:val="00497935"/>
    <w:rsid w:val="00497E79"/>
    <w:rsid w:val="004A0081"/>
    <w:rsid w:val="004A0835"/>
    <w:rsid w:val="004A0A5A"/>
    <w:rsid w:val="004A0BF9"/>
    <w:rsid w:val="004A0DB8"/>
    <w:rsid w:val="004A1621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3DE3"/>
    <w:rsid w:val="004B4E60"/>
    <w:rsid w:val="004B5D58"/>
    <w:rsid w:val="004B6C1D"/>
    <w:rsid w:val="004B6DAB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68E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8FE"/>
    <w:rsid w:val="004D3FB7"/>
    <w:rsid w:val="004D4365"/>
    <w:rsid w:val="004D4699"/>
    <w:rsid w:val="004D4714"/>
    <w:rsid w:val="004D4812"/>
    <w:rsid w:val="004D4FDC"/>
    <w:rsid w:val="004D5252"/>
    <w:rsid w:val="004D6057"/>
    <w:rsid w:val="004D6220"/>
    <w:rsid w:val="004D62D1"/>
    <w:rsid w:val="004D6A30"/>
    <w:rsid w:val="004D6C61"/>
    <w:rsid w:val="004D7184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3BA"/>
    <w:rsid w:val="004E66E4"/>
    <w:rsid w:val="004E6BE4"/>
    <w:rsid w:val="004E6ECE"/>
    <w:rsid w:val="004E7E29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4F7B96"/>
    <w:rsid w:val="0050006A"/>
    <w:rsid w:val="005013CC"/>
    <w:rsid w:val="00501CF4"/>
    <w:rsid w:val="005022BC"/>
    <w:rsid w:val="00502378"/>
    <w:rsid w:val="00502EA6"/>
    <w:rsid w:val="0050303F"/>
    <w:rsid w:val="00503421"/>
    <w:rsid w:val="00503452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3CF3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30B3"/>
    <w:rsid w:val="005239FE"/>
    <w:rsid w:val="00524804"/>
    <w:rsid w:val="00524B4A"/>
    <w:rsid w:val="00525610"/>
    <w:rsid w:val="00525B17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37"/>
    <w:rsid w:val="00530E91"/>
    <w:rsid w:val="005311F9"/>
    <w:rsid w:val="00531AFA"/>
    <w:rsid w:val="00531EE0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C13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2B77"/>
    <w:rsid w:val="005533E3"/>
    <w:rsid w:val="0055398F"/>
    <w:rsid w:val="005539FF"/>
    <w:rsid w:val="00553C56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450F"/>
    <w:rsid w:val="0056537F"/>
    <w:rsid w:val="00565422"/>
    <w:rsid w:val="005654D0"/>
    <w:rsid w:val="00565623"/>
    <w:rsid w:val="00565C9E"/>
    <w:rsid w:val="005663F9"/>
    <w:rsid w:val="0056783C"/>
    <w:rsid w:val="00567D62"/>
    <w:rsid w:val="00567F91"/>
    <w:rsid w:val="005702D2"/>
    <w:rsid w:val="00570766"/>
    <w:rsid w:val="00570775"/>
    <w:rsid w:val="005712BA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2F2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5EBB"/>
    <w:rsid w:val="00586750"/>
    <w:rsid w:val="00586A49"/>
    <w:rsid w:val="00586EFC"/>
    <w:rsid w:val="00590310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5D1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059F"/>
    <w:rsid w:val="005C233C"/>
    <w:rsid w:val="005C262E"/>
    <w:rsid w:val="005C2923"/>
    <w:rsid w:val="005C2BE2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2D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5DF5"/>
    <w:rsid w:val="00626787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A14"/>
    <w:rsid w:val="00646C1A"/>
    <w:rsid w:val="00646CA6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091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70A"/>
    <w:rsid w:val="00664EBB"/>
    <w:rsid w:val="006651D3"/>
    <w:rsid w:val="00665C8E"/>
    <w:rsid w:val="00666986"/>
    <w:rsid w:val="0066713A"/>
    <w:rsid w:val="0066731E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4FC0"/>
    <w:rsid w:val="0068526F"/>
    <w:rsid w:val="006854DB"/>
    <w:rsid w:val="00686836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CF3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48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31D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6F781D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040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4F72"/>
    <w:rsid w:val="007159F0"/>
    <w:rsid w:val="00715A36"/>
    <w:rsid w:val="00715E0A"/>
    <w:rsid w:val="007174BA"/>
    <w:rsid w:val="007200A7"/>
    <w:rsid w:val="007201B0"/>
    <w:rsid w:val="00720718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04F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1FA3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7D1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3B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910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5E4D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2DFC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5CD3"/>
    <w:rsid w:val="007A671B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AB4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950"/>
    <w:rsid w:val="007D4B01"/>
    <w:rsid w:val="007D4D6A"/>
    <w:rsid w:val="007D531B"/>
    <w:rsid w:val="007D583E"/>
    <w:rsid w:val="007D6C5C"/>
    <w:rsid w:val="007D7009"/>
    <w:rsid w:val="007D7203"/>
    <w:rsid w:val="007D770F"/>
    <w:rsid w:val="007D77B4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A32"/>
    <w:rsid w:val="007F3D12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926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0D72"/>
    <w:rsid w:val="0082191C"/>
    <w:rsid w:val="008219C3"/>
    <w:rsid w:val="0082334F"/>
    <w:rsid w:val="008237E4"/>
    <w:rsid w:val="00823D9A"/>
    <w:rsid w:val="00824AB9"/>
    <w:rsid w:val="00824F5A"/>
    <w:rsid w:val="0082560A"/>
    <w:rsid w:val="00825F30"/>
    <w:rsid w:val="008260F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553"/>
    <w:rsid w:val="008408D3"/>
    <w:rsid w:val="00840ACE"/>
    <w:rsid w:val="00840B3C"/>
    <w:rsid w:val="00840D99"/>
    <w:rsid w:val="00841C10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44F"/>
    <w:rsid w:val="00854C1E"/>
    <w:rsid w:val="00854D20"/>
    <w:rsid w:val="00855002"/>
    <w:rsid w:val="00855511"/>
    <w:rsid w:val="00855E1A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185"/>
    <w:rsid w:val="008653AE"/>
    <w:rsid w:val="00866C48"/>
    <w:rsid w:val="00867057"/>
    <w:rsid w:val="0086797F"/>
    <w:rsid w:val="00867B0B"/>
    <w:rsid w:val="008708FF"/>
    <w:rsid w:val="00871670"/>
    <w:rsid w:val="00871961"/>
    <w:rsid w:val="00871B70"/>
    <w:rsid w:val="0087276D"/>
    <w:rsid w:val="008728FE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DD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26C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31D"/>
    <w:rsid w:val="00897574"/>
    <w:rsid w:val="00897BF1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8F"/>
    <w:rsid w:val="008B04A5"/>
    <w:rsid w:val="008B0CEC"/>
    <w:rsid w:val="008B0F30"/>
    <w:rsid w:val="008B1753"/>
    <w:rsid w:val="008B19CD"/>
    <w:rsid w:val="008B1D8D"/>
    <w:rsid w:val="008B1F75"/>
    <w:rsid w:val="008B2002"/>
    <w:rsid w:val="008B2A20"/>
    <w:rsid w:val="008B2BDF"/>
    <w:rsid w:val="008B2C3B"/>
    <w:rsid w:val="008B33FD"/>
    <w:rsid w:val="008B34DF"/>
    <w:rsid w:val="008B386F"/>
    <w:rsid w:val="008B3B6C"/>
    <w:rsid w:val="008B4E85"/>
    <w:rsid w:val="008B50BF"/>
    <w:rsid w:val="008B50D5"/>
    <w:rsid w:val="008B53A5"/>
    <w:rsid w:val="008B54E5"/>
    <w:rsid w:val="008B59A6"/>
    <w:rsid w:val="008B608C"/>
    <w:rsid w:val="008B628C"/>
    <w:rsid w:val="008B7554"/>
    <w:rsid w:val="008B7B86"/>
    <w:rsid w:val="008B7BBE"/>
    <w:rsid w:val="008B7EB4"/>
    <w:rsid w:val="008C0914"/>
    <w:rsid w:val="008C0E18"/>
    <w:rsid w:val="008C11F2"/>
    <w:rsid w:val="008C2382"/>
    <w:rsid w:val="008C287D"/>
    <w:rsid w:val="008C2898"/>
    <w:rsid w:val="008C2BFC"/>
    <w:rsid w:val="008C3BFF"/>
    <w:rsid w:val="008C41FC"/>
    <w:rsid w:val="008C44FE"/>
    <w:rsid w:val="008C4C58"/>
    <w:rsid w:val="008C54BD"/>
    <w:rsid w:val="008C56B7"/>
    <w:rsid w:val="008C6141"/>
    <w:rsid w:val="008C61C6"/>
    <w:rsid w:val="008C6403"/>
    <w:rsid w:val="008C740A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7F2"/>
    <w:rsid w:val="008F3C36"/>
    <w:rsid w:val="008F3E47"/>
    <w:rsid w:val="008F439C"/>
    <w:rsid w:val="008F45CA"/>
    <w:rsid w:val="008F4E61"/>
    <w:rsid w:val="008F5E47"/>
    <w:rsid w:val="008F71C4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6CA"/>
    <w:rsid w:val="00917A68"/>
    <w:rsid w:val="00917A8F"/>
    <w:rsid w:val="009205C5"/>
    <w:rsid w:val="00920804"/>
    <w:rsid w:val="00920957"/>
    <w:rsid w:val="00920ADB"/>
    <w:rsid w:val="00921508"/>
    <w:rsid w:val="00921E47"/>
    <w:rsid w:val="00922145"/>
    <w:rsid w:val="0092214C"/>
    <w:rsid w:val="00923301"/>
    <w:rsid w:val="0092337E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045"/>
    <w:rsid w:val="0093748F"/>
    <w:rsid w:val="00937789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57D11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5A6D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20F"/>
    <w:rsid w:val="00992FA7"/>
    <w:rsid w:val="00993BBD"/>
    <w:rsid w:val="00993FCD"/>
    <w:rsid w:val="00994C6F"/>
    <w:rsid w:val="00995034"/>
    <w:rsid w:val="00995681"/>
    <w:rsid w:val="009963F8"/>
    <w:rsid w:val="00996643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2A0"/>
    <w:rsid w:val="009B0CC5"/>
    <w:rsid w:val="009B0EC9"/>
    <w:rsid w:val="009B1A12"/>
    <w:rsid w:val="009B28B9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B7DB8"/>
    <w:rsid w:val="009C08E6"/>
    <w:rsid w:val="009C0EFF"/>
    <w:rsid w:val="009C1C55"/>
    <w:rsid w:val="009C2E0C"/>
    <w:rsid w:val="009C32EE"/>
    <w:rsid w:val="009C39F6"/>
    <w:rsid w:val="009C4214"/>
    <w:rsid w:val="009C4BD6"/>
    <w:rsid w:val="009C5367"/>
    <w:rsid w:val="009C566B"/>
    <w:rsid w:val="009C57C6"/>
    <w:rsid w:val="009C5B71"/>
    <w:rsid w:val="009C6401"/>
    <w:rsid w:val="009C677B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4A75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3E27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D49"/>
    <w:rsid w:val="009F0EBB"/>
    <w:rsid w:val="009F11AA"/>
    <w:rsid w:val="009F14D0"/>
    <w:rsid w:val="009F1652"/>
    <w:rsid w:val="009F1762"/>
    <w:rsid w:val="009F1888"/>
    <w:rsid w:val="009F1CBC"/>
    <w:rsid w:val="009F2153"/>
    <w:rsid w:val="009F248A"/>
    <w:rsid w:val="009F4366"/>
    <w:rsid w:val="009F455D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D2F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3A4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334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1F61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826"/>
    <w:rsid w:val="00AA69DA"/>
    <w:rsid w:val="00AA774C"/>
    <w:rsid w:val="00AA7E55"/>
    <w:rsid w:val="00AB08DC"/>
    <w:rsid w:val="00AB1298"/>
    <w:rsid w:val="00AB18A7"/>
    <w:rsid w:val="00AB19DA"/>
    <w:rsid w:val="00AB1CD4"/>
    <w:rsid w:val="00AB46D9"/>
    <w:rsid w:val="00AB46F3"/>
    <w:rsid w:val="00AB47A5"/>
    <w:rsid w:val="00AB4A2E"/>
    <w:rsid w:val="00AB4D3C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5F6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8DD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1C4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030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5C6E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1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9C6"/>
    <w:rsid w:val="00B71BBE"/>
    <w:rsid w:val="00B720EC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E3E"/>
    <w:rsid w:val="00B96FE5"/>
    <w:rsid w:val="00B978FC"/>
    <w:rsid w:val="00B97F3D"/>
    <w:rsid w:val="00BA0520"/>
    <w:rsid w:val="00BA0724"/>
    <w:rsid w:val="00BA188D"/>
    <w:rsid w:val="00BA1EAE"/>
    <w:rsid w:val="00BA23F4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B5F"/>
    <w:rsid w:val="00BB6C8F"/>
    <w:rsid w:val="00BB6F66"/>
    <w:rsid w:val="00BB7A84"/>
    <w:rsid w:val="00BC0D50"/>
    <w:rsid w:val="00BC16D0"/>
    <w:rsid w:val="00BC1887"/>
    <w:rsid w:val="00BC1A5E"/>
    <w:rsid w:val="00BC1A91"/>
    <w:rsid w:val="00BC1B21"/>
    <w:rsid w:val="00BC1BBA"/>
    <w:rsid w:val="00BC2DAC"/>
    <w:rsid w:val="00BC2EA7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C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0CC0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2F6"/>
    <w:rsid w:val="00BF7D7D"/>
    <w:rsid w:val="00C00435"/>
    <w:rsid w:val="00C009C6"/>
    <w:rsid w:val="00C010C4"/>
    <w:rsid w:val="00C01139"/>
    <w:rsid w:val="00C01C7A"/>
    <w:rsid w:val="00C03A33"/>
    <w:rsid w:val="00C03B7F"/>
    <w:rsid w:val="00C0402B"/>
    <w:rsid w:val="00C042D6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904"/>
    <w:rsid w:val="00C11C68"/>
    <w:rsid w:val="00C11CBC"/>
    <w:rsid w:val="00C12AAD"/>
    <w:rsid w:val="00C1301C"/>
    <w:rsid w:val="00C13E61"/>
    <w:rsid w:val="00C14196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5C5E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32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880"/>
    <w:rsid w:val="00C7497C"/>
    <w:rsid w:val="00C749C1"/>
    <w:rsid w:val="00C74D7F"/>
    <w:rsid w:val="00C755DB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0947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6EBF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8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8E5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874"/>
    <w:rsid w:val="00CD4F96"/>
    <w:rsid w:val="00CD5032"/>
    <w:rsid w:val="00CD50E8"/>
    <w:rsid w:val="00CD535D"/>
    <w:rsid w:val="00CD5684"/>
    <w:rsid w:val="00CD58C4"/>
    <w:rsid w:val="00CD5C2B"/>
    <w:rsid w:val="00CD66B7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1850"/>
    <w:rsid w:val="00CF256E"/>
    <w:rsid w:val="00CF2D4C"/>
    <w:rsid w:val="00CF3142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6B8F"/>
    <w:rsid w:val="00CF75A3"/>
    <w:rsid w:val="00D003CE"/>
    <w:rsid w:val="00D00464"/>
    <w:rsid w:val="00D00686"/>
    <w:rsid w:val="00D00FF3"/>
    <w:rsid w:val="00D017A8"/>
    <w:rsid w:val="00D01878"/>
    <w:rsid w:val="00D0211B"/>
    <w:rsid w:val="00D03678"/>
    <w:rsid w:val="00D039B3"/>
    <w:rsid w:val="00D03E5C"/>
    <w:rsid w:val="00D03F47"/>
    <w:rsid w:val="00D0449E"/>
    <w:rsid w:val="00D049B0"/>
    <w:rsid w:val="00D05C37"/>
    <w:rsid w:val="00D06806"/>
    <w:rsid w:val="00D06868"/>
    <w:rsid w:val="00D07672"/>
    <w:rsid w:val="00D07847"/>
    <w:rsid w:val="00D07DCF"/>
    <w:rsid w:val="00D1046B"/>
    <w:rsid w:val="00D1190F"/>
    <w:rsid w:val="00D1213C"/>
    <w:rsid w:val="00D122D4"/>
    <w:rsid w:val="00D12537"/>
    <w:rsid w:val="00D135A1"/>
    <w:rsid w:val="00D13F89"/>
    <w:rsid w:val="00D145A0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421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254D"/>
    <w:rsid w:val="00D33A8C"/>
    <w:rsid w:val="00D34270"/>
    <w:rsid w:val="00D3498F"/>
    <w:rsid w:val="00D361C3"/>
    <w:rsid w:val="00D3670D"/>
    <w:rsid w:val="00D375D3"/>
    <w:rsid w:val="00D3776B"/>
    <w:rsid w:val="00D378C1"/>
    <w:rsid w:val="00D37CDA"/>
    <w:rsid w:val="00D40190"/>
    <w:rsid w:val="00D4167B"/>
    <w:rsid w:val="00D419CE"/>
    <w:rsid w:val="00D42647"/>
    <w:rsid w:val="00D42CBB"/>
    <w:rsid w:val="00D42CC7"/>
    <w:rsid w:val="00D43F1B"/>
    <w:rsid w:val="00D4402C"/>
    <w:rsid w:val="00D44B36"/>
    <w:rsid w:val="00D458C9"/>
    <w:rsid w:val="00D45A7C"/>
    <w:rsid w:val="00D46E5A"/>
    <w:rsid w:val="00D46F2A"/>
    <w:rsid w:val="00D471DD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619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6C0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6DD3"/>
    <w:rsid w:val="00D67377"/>
    <w:rsid w:val="00D676CE"/>
    <w:rsid w:val="00D67FDB"/>
    <w:rsid w:val="00D703BF"/>
    <w:rsid w:val="00D70CB3"/>
    <w:rsid w:val="00D70CBD"/>
    <w:rsid w:val="00D70CCA"/>
    <w:rsid w:val="00D70D2B"/>
    <w:rsid w:val="00D718F3"/>
    <w:rsid w:val="00D71C6E"/>
    <w:rsid w:val="00D71DDF"/>
    <w:rsid w:val="00D728FB"/>
    <w:rsid w:val="00D729F8"/>
    <w:rsid w:val="00D72C69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93C"/>
    <w:rsid w:val="00D75AC6"/>
    <w:rsid w:val="00D76114"/>
    <w:rsid w:val="00D765C9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4E4B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B5C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6E5"/>
    <w:rsid w:val="00DC38A1"/>
    <w:rsid w:val="00DC38A6"/>
    <w:rsid w:val="00DC3A79"/>
    <w:rsid w:val="00DC3ABF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3E9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4B13"/>
    <w:rsid w:val="00DE5310"/>
    <w:rsid w:val="00DE547C"/>
    <w:rsid w:val="00DE5644"/>
    <w:rsid w:val="00DE66A0"/>
    <w:rsid w:val="00DE66E5"/>
    <w:rsid w:val="00DE759C"/>
    <w:rsid w:val="00DE75D4"/>
    <w:rsid w:val="00DE767F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33F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DC5"/>
    <w:rsid w:val="00E07EBD"/>
    <w:rsid w:val="00E1144F"/>
    <w:rsid w:val="00E11939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376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A6B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0E03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29B7"/>
    <w:rsid w:val="00E833D7"/>
    <w:rsid w:val="00E83B37"/>
    <w:rsid w:val="00E83EB3"/>
    <w:rsid w:val="00E83EF5"/>
    <w:rsid w:val="00E841F9"/>
    <w:rsid w:val="00E84835"/>
    <w:rsid w:val="00E85562"/>
    <w:rsid w:val="00E85B0E"/>
    <w:rsid w:val="00E85E73"/>
    <w:rsid w:val="00E87162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3E19"/>
    <w:rsid w:val="00E93F18"/>
    <w:rsid w:val="00E94018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54F4"/>
    <w:rsid w:val="00EA69ED"/>
    <w:rsid w:val="00EA7921"/>
    <w:rsid w:val="00EB0533"/>
    <w:rsid w:val="00EB060E"/>
    <w:rsid w:val="00EB1005"/>
    <w:rsid w:val="00EB11D0"/>
    <w:rsid w:val="00EB1990"/>
    <w:rsid w:val="00EB1B13"/>
    <w:rsid w:val="00EB2537"/>
    <w:rsid w:val="00EB42DE"/>
    <w:rsid w:val="00EB47F0"/>
    <w:rsid w:val="00EB4BFC"/>
    <w:rsid w:val="00EB506F"/>
    <w:rsid w:val="00EB5C9B"/>
    <w:rsid w:val="00EB6A96"/>
    <w:rsid w:val="00EB77B0"/>
    <w:rsid w:val="00EB7B33"/>
    <w:rsid w:val="00EC09E3"/>
    <w:rsid w:val="00EC10F6"/>
    <w:rsid w:val="00EC1335"/>
    <w:rsid w:val="00EC148F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6A7"/>
    <w:rsid w:val="00EC581B"/>
    <w:rsid w:val="00EC5BD8"/>
    <w:rsid w:val="00EC66D8"/>
    <w:rsid w:val="00EC68A3"/>
    <w:rsid w:val="00EC6E35"/>
    <w:rsid w:val="00EC7092"/>
    <w:rsid w:val="00EC723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8CE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8FE"/>
    <w:rsid w:val="00F26D9B"/>
    <w:rsid w:val="00F2766E"/>
    <w:rsid w:val="00F27ECD"/>
    <w:rsid w:val="00F302BF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03"/>
    <w:rsid w:val="00F34D94"/>
    <w:rsid w:val="00F353F5"/>
    <w:rsid w:val="00F35A0E"/>
    <w:rsid w:val="00F36CC3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5A7"/>
    <w:rsid w:val="00F535DB"/>
    <w:rsid w:val="00F53BC5"/>
    <w:rsid w:val="00F5426B"/>
    <w:rsid w:val="00F543EA"/>
    <w:rsid w:val="00F544DF"/>
    <w:rsid w:val="00F55703"/>
    <w:rsid w:val="00F55C1F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5EAF"/>
    <w:rsid w:val="00F76209"/>
    <w:rsid w:val="00F77E6F"/>
    <w:rsid w:val="00F80BA8"/>
    <w:rsid w:val="00F81F7C"/>
    <w:rsid w:val="00F82629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D8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6DA"/>
    <w:rsid w:val="00FD78A5"/>
    <w:rsid w:val="00FD7FAF"/>
    <w:rsid w:val="00FE00D1"/>
    <w:rsid w:val="00FE13D1"/>
    <w:rsid w:val="00FE17EE"/>
    <w:rsid w:val="00FE1C47"/>
    <w:rsid w:val="00FE20C5"/>
    <w:rsid w:val="00FE2256"/>
    <w:rsid w:val="00FE237D"/>
    <w:rsid w:val="00FE289D"/>
    <w:rsid w:val="00FE2E3F"/>
    <w:rsid w:val="00FE3AB2"/>
    <w:rsid w:val="00FE3D18"/>
    <w:rsid w:val="00FE3EE3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0D25"/>
    <w:rsid w:val="00FF1506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78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86</cp:revision>
  <cp:lastPrinted>2024-01-30T22:32:00Z</cp:lastPrinted>
  <dcterms:created xsi:type="dcterms:W3CDTF">2024-01-29T20:09:00Z</dcterms:created>
  <dcterms:modified xsi:type="dcterms:W3CDTF">2024-01-30T22:35:00Z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