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2D378186" w:rsidR="00FF1D02" w:rsidRDefault="00855002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February </w:t>
      </w:r>
      <w:r w:rsidR="00445A73">
        <w:rPr>
          <w:rFonts w:cstheme="minorHAnsi"/>
          <w:sz w:val="24"/>
          <w:szCs w:val="24"/>
        </w:rPr>
        <w:t>22</w:t>
      </w:r>
      <w:r w:rsidR="009460E2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09BA3BC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Scott Moffett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873AB4">
        <w:rPr>
          <w:rFonts w:cstheme="minorHAnsi"/>
          <w:sz w:val="24"/>
          <w:szCs w:val="24"/>
        </w:rPr>
        <w:t>Kaylee Hunt</w:t>
      </w:r>
    </w:p>
    <w:p w14:paraId="7A05F382" w14:textId="1161DE4C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B5755F">
        <w:rPr>
          <w:noProof/>
        </w:rPr>
        <w:t>Norma S</w:t>
      </w:r>
      <w:r w:rsidR="009C6C91">
        <w:rPr>
          <w:noProof/>
        </w:rPr>
        <w:t>haaf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6D0F44C6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837B16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4D9B8D5F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</w:t>
      </w:r>
      <w:r w:rsidR="00D3776B">
        <w:rPr>
          <w:rFonts w:cstheme="minorHAnsi"/>
          <w:sz w:val="24"/>
          <w:szCs w:val="24"/>
        </w:rPr>
        <w:t>ouncil Member Kaylee Hunt and seconded by Council Member Scott Moffett. Roll Call Vote: Genese Simler aye, James Kelly aye, Scott Moffett aye, Kaylee Hunt aye.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69FE3BD7" w14:textId="46E0DD35" w:rsidR="00253226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B86487">
        <w:rPr>
          <w:rFonts w:cstheme="minorHAnsi"/>
          <w:sz w:val="24"/>
          <w:szCs w:val="24"/>
        </w:rPr>
        <w:t xml:space="preserve">: </w:t>
      </w:r>
      <w:r w:rsidR="00B86487" w:rsidRPr="00B86487">
        <w:rPr>
          <w:rFonts w:cstheme="minorHAnsi"/>
          <w:sz w:val="24"/>
          <w:szCs w:val="24"/>
        </w:rPr>
        <w:t xml:space="preserve">There </w:t>
      </w:r>
      <w:proofErr w:type="gramStart"/>
      <w:r w:rsidR="00B86487" w:rsidRPr="00B86487">
        <w:rPr>
          <w:rFonts w:cstheme="minorHAnsi"/>
          <w:sz w:val="24"/>
          <w:szCs w:val="24"/>
        </w:rPr>
        <w:t>w</w:t>
      </w:r>
      <w:r w:rsidR="002E04A8">
        <w:rPr>
          <w:rFonts w:cstheme="minorHAnsi"/>
          <w:sz w:val="24"/>
          <w:szCs w:val="24"/>
        </w:rPr>
        <w:t>as</w:t>
      </w:r>
      <w:proofErr w:type="gramEnd"/>
      <w:r w:rsidR="00B86487" w:rsidRPr="00B86487">
        <w:rPr>
          <w:rFonts w:cstheme="minorHAnsi"/>
          <w:sz w:val="24"/>
          <w:szCs w:val="24"/>
        </w:rPr>
        <w:t xml:space="preserve"> no public comments.</w:t>
      </w:r>
    </w:p>
    <w:p w14:paraId="7EE68CCC" w14:textId="247D7DCE" w:rsidR="00445A73" w:rsidRDefault="003F0D80" w:rsidP="00CE2E25">
      <w:pPr>
        <w:rPr>
          <w:rFonts w:cstheme="minorHAnsi"/>
          <w:sz w:val="24"/>
          <w:szCs w:val="24"/>
        </w:rPr>
      </w:pPr>
      <w:r w:rsidRPr="003F0D80">
        <w:rPr>
          <w:rFonts w:cstheme="minorHAnsi"/>
          <w:b/>
          <w:bCs/>
          <w:sz w:val="24"/>
          <w:szCs w:val="24"/>
        </w:rPr>
        <w:t>Unfinished Business:</w:t>
      </w:r>
      <w:r>
        <w:rPr>
          <w:rFonts w:cstheme="minorHAnsi"/>
          <w:sz w:val="24"/>
          <w:szCs w:val="24"/>
        </w:rPr>
        <w:t xml:space="preserve"> There w</w:t>
      </w:r>
      <w:r w:rsidR="002E04A8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no unfinished </w:t>
      </w:r>
      <w:r w:rsidR="002E04A8">
        <w:rPr>
          <w:rFonts w:cstheme="minorHAnsi"/>
          <w:sz w:val="24"/>
          <w:szCs w:val="24"/>
        </w:rPr>
        <w:t>business.</w:t>
      </w:r>
    </w:p>
    <w:p w14:paraId="0CCE8303" w14:textId="6984C368" w:rsidR="0096253C" w:rsidRDefault="0096253C" w:rsidP="00CE2E25">
      <w:pPr>
        <w:rPr>
          <w:rFonts w:cstheme="minorHAnsi"/>
          <w:sz w:val="24"/>
          <w:szCs w:val="24"/>
        </w:rPr>
      </w:pPr>
    </w:p>
    <w:p w14:paraId="620E5F52" w14:textId="7D50171B" w:rsidR="00570775" w:rsidRDefault="0096253C" w:rsidP="00CE2E25">
      <w:pPr>
        <w:rPr>
          <w:rFonts w:cstheme="minorHAnsi"/>
          <w:b/>
          <w:bCs/>
          <w:sz w:val="24"/>
          <w:szCs w:val="24"/>
        </w:rPr>
      </w:pPr>
      <w:r w:rsidRPr="0096253C">
        <w:rPr>
          <w:rFonts w:cstheme="minorHAnsi"/>
          <w:b/>
          <w:bCs/>
          <w:sz w:val="24"/>
          <w:szCs w:val="24"/>
        </w:rPr>
        <w:t>Discussion Items:</w:t>
      </w:r>
    </w:p>
    <w:p w14:paraId="04936DC2" w14:textId="5700AC1B" w:rsidR="002E04A8" w:rsidRPr="00976DAD" w:rsidRDefault="00E57B86" w:rsidP="00CE2E2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</w:t>
      </w:r>
      <w:r w:rsidR="00C40CD2">
        <w:rPr>
          <w:rFonts w:cstheme="minorHAnsi"/>
          <w:b/>
          <w:bCs/>
          <w:sz w:val="24"/>
          <w:szCs w:val="24"/>
        </w:rPr>
        <w:t>American Pioneering Excavators &amp; Drilling, Inc</w:t>
      </w:r>
      <w:r w:rsidR="00C40CD2" w:rsidRPr="00976DAD">
        <w:rPr>
          <w:rFonts w:cstheme="minorHAnsi"/>
          <w:sz w:val="24"/>
          <w:szCs w:val="24"/>
        </w:rPr>
        <w:t>. Business advertising permit</w:t>
      </w:r>
      <w:r w:rsidR="005F4B50" w:rsidRPr="00976DAD">
        <w:rPr>
          <w:rFonts w:cstheme="minorHAnsi"/>
          <w:sz w:val="24"/>
          <w:szCs w:val="24"/>
        </w:rPr>
        <w:t xml:space="preserve">. Motion was made by Council President Genese Simler and seconded by Council Member </w:t>
      </w:r>
      <w:r w:rsidR="00976DAD" w:rsidRPr="00976DAD">
        <w:rPr>
          <w:rFonts w:cstheme="minorHAnsi"/>
          <w:sz w:val="24"/>
          <w:szCs w:val="24"/>
        </w:rPr>
        <w:t>James Kelly. Roll Call Vote: Genese Simler aye, James Kelly aye, Scott Moffett aye, Kaylee Hunt aye.</w:t>
      </w:r>
    </w:p>
    <w:p w14:paraId="25496B43" w14:textId="7C08360C" w:rsidR="0096253C" w:rsidRDefault="0096253C" w:rsidP="00CE2E2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4B77A8">
        <w:rPr>
          <w:rFonts w:cstheme="minorHAnsi"/>
          <w:b/>
          <w:bCs/>
          <w:sz w:val="24"/>
          <w:szCs w:val="24"/>
        </w:rPr>
        <w:t xml:space="preserve"> </w:t>
      </w:r>
    </w:p>
    <w:p w14:paraId="1BECE0F0" w14:textId="28E066D7" w:rsidR="00DC29BC" w:rsidRDefault="00DB0850" w:rsidP="00CA193B">
      <w:pPr>
        <w:rPr>
          <w:rFonts w:cstheme="minorHAnsi"/>
          <w:sz w:val="24"/>
          <w:szCs w:val="24"/>
        </w:rPr>
      </w:pPr>
      <w:r w:rsidRPr="00975882">
        <w:rPr>
          <w:rFonts w:cstheme="minorHAnsi"/>
          <w:b/>
          <w:bCs/>
          <w:sz w:val="24"/>
          <w:szCs w:val="24"/>
        </w:rPr>
        <w:t>Discuss / Approve Allowing Open Container on Main Street</w:t>
      </w:r>
      <w:r>
        <w:rPr>
          <w:rFonts w:cstheme="minorHAnsi"/>
          <w:sz w:val="24"/>
          <w:szCs w:val="24"/>
        </w:rPr>
        <w:t xml:space="preserve"> for the St </w:t>
      </w:r>
      <w:r w:rsidR="00975882">
        <w:rPr>
          <w:rFonts w:cstheme="minorHAnsi"/>
          <w:sz w:val="24"/>
          <w:szCs w:val="24"/>
        </w:rPr>
        <w:t>Patrick’s Day Irish Connection on March 18</w:t>
      </w:r>
      <w:r w:rsidR="00975882" w:rsidRPr="00975882">
        <w:rPr>
          <w:rFonts w:cstheme="minorHAnsi"/>
          <w:sz w:val="24"/>
          <w:szCs w:val="24"/>
          <w:vertAlign w:val="superscript"/>
        </w:rPr>
        <w:t>th</w:t>
      </w:r>
      <w:r w:rsidR="00975882">
        <w:rPr>
          <w:rFonts w:cstheme="minorHAnsi"/>
          <w:sz w:val="24"/>
          <w:szCs w:val="24"/>
        </w:rPr>
        <w:t>, 2023</w:t>
      </w:r>
      <w:r w:rsidR="00D1190F">
        <w:rPr>
          <w:rFonts w:cstheme="minorHAnsi"/>
          <w:sz w:val="24"/>
          <w:szCs w:val="24"/>
        </w:rPr>
        <w:t>.</w:t>
      </w:r>
      <w:r w:rsidR="005663F9">
        <w:rPr>
          <w:rFonts w:cstheme="minorHAnsi"/>
          <w:sz w:val="24"/>
          <w:szCs w:val="24"/>
        </w:rPr>
        <w:t xml:space="preserve"> It was discussed </w:t>
      </w:r>
      <w:r w:rsidR="004774CF">
        <w:rPr>
          <w:rFonts w:cstheme="minorHAnsi"/>
          <w:sz w:val="24"/>
          <w:szCs w:val="24"/>
        </w:rPr>
        <w:t xml:space="preserve">to allow alcohol for the pub crawl </w:t>
      </w:r>
      <w:r w:rsidR="00844EF2">
        <w:rPr>
          <w:rFonts w:cstheme="minorHAnsi"/>
          <w:sz w:val="24"/>
          <w:szCs w:val="24"/>
        </w:rPr>
        <w:t xml:space="preserve">from 3PM to 7PM </w:t>
      </w:r>
      <w:r w:rsidR="00E943AF">
        <w:rPr>
          <w:rFonts w:cstheme="minorHAnsi"/>
          <w:sz w:val="24"/>
          <w:szCs w:val="24"/>
        </w:rPr>
        <w:t>only along Main Street and 5</w:t>
      </w:r>
      <w:r w:rsidR="00E943AF" w:rsidRPr="00E943AF">
        <w:rPr>
          <w:rFonts w:cstheme="minorHAnsi"/>
          <w:sz w:val="24"/>
          <w:szCs w:val="24"/>
          <w:vertAlign w:val="superscript"/>
        </w:rPr>
        <w:t>TH</w:t>
      </w:r>
      <w:r w:rsidR="00E943AF">
        <w:rPr>
          <w:rFonts w:cstheme="minorHAnsi"/>
          <w:sz w:val="24"/>
          <w:szCs w:val="24"/>
        </w:rPr>
        <w:t xml:space="preserve"> </w:t>
      </w:r>
      <w:proofErr w:type="gramStart"/>
      <w:r w:rsidR="00E943AF">
        <w:rPr>
          <w:rFonts w:cstheme="minorHAnsi"/>
          <w:sz w:val="24"/>
          <w:szCs w:val="24"/>
        </w:rPr>
        <w:t>Street, but</w:t>
      </w:r>
      <w:proofErr w:type="gramEnd"/>
      <w:r w:rsidR="00E943AF">
        <w:rPr>
          <w:rFonts w:cstheme="minorHAnsi"/>
          <w:sz w:val="24"/>
          <w:szCs w:val="24"/>
        </w:rPr>
        <w:t xml:space="preserve"> </w:t>
      </w:r>
      <w:r w:rsidR="00146551">
        <w:rPr>
          <w:rFonts w:cstheme="minorHAnsi"/>
          <w:sz w:val="24"/>
          <w:szCs w:val="24"/>
        </w:rPr>
        <w:t>does not allow for patrons to take open containers across HWY 12.</w:t>
      </w:r>
      <w:r w:rsidR="00017117">
        <w:rPr>
          <w:rFonts w:cstheme="minorHAnsi"/>
          <w:sz w:val="24"/>
          <w:szCs w:val="24"/>
        </w:rPr>
        <w:t xml:space="preserve"> Motion to approve this request was made by </w:t>
      </w:r>
      <w:r w:rsidR="005C6B5E">
        <w:rPr>
          <w:rFonts w:cstheme="minorHAnsi"/>
          <w:sz w:val="24"/>
          <w:szCs w:val="24"/>
        </w:rPr>
        <w:t>Council Member James Kelly and seconded by Council Member Kaylee Hunt. Roll Call Vote: Genese Simler aye, James Kelly aye, Scott Moffett aye, Kaylee Hunt aye.</w:t>
      </w:r>
    </w:p>
    <w:p w14:paraId="3A117853" w14:textId="77777777" w:rsidR="00FD163F" w:rsidRPr="006E70A9" w:rsidRDefault="00FD163F" w:rsidP="00CA193B">
      <w:pPr>
        <w:rPr>
          <w:rFonts w:cstheme="minorHAnsi"/>
          <w:sz w:val="24"/>
          <w:szCs w:val="24"/>
        </w:rPr>
      </w:pPr>
    </w:p>
    <w:p w14:paraId="0A34F837" w14:textId="0E326A83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</w:t>
      </w:r>
      <w:r w:rsidR="008639C3">
        <w:rPr>
          <w:rFonts w:cstheme="minorHAnsi"/>
          <w:sz w:val="24"/>
          <w:szCs w:val="24"/>
        </w:rPr>
        <w:t>@</w:t>
      </w:r>
      <w:r w:rsidR="004A2ED7">
        <w:rPr>
          <w:rFonts w:cstheme="minorHAnsi"/>
          <w:sz w:val="24"/>
          <w:szCs w:val="24"/>
        </w:rPr>
        <w:t xml:space="preserve"> </w:t>
      </w:r>
      <w:r w:rsidR="00B86487">
        <w:rPr>
          <w:rFonts w:cstheme="minorHAnsi"/>
          <w:sz w:val="24"/>
          <w:szCs w:val="24"/>
        </w:rPr>
        <w:t>6:</w:t>
      </w:r>
      <w:r w:rsidR="00D1190F">
        <w:rPr>
          <w:rFonts w:cstheme="minorHAnsi"/>
          <w:sz w:val="24"/>
          <w:szCs w:val="24"/>
        </w:rPr>
        <w:t xml:space="preserve">10 </w:t>
      </w:r>
      <w:r w:rsidR="00C7158E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3A43EBCB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046A28">
        <w:rPr>
          <w:rFonts w:cstheme="minorHAnsi"/>
          <w:sz w:val="24"/>
          <w:szCs w:val="24"/>
        </w:rPr>
        <w:t>March 8</w:t>
      </w:r>
      <w:r w:rsidR="00D1190F" w:rsidRPr="00046A28">
        <w:rPr>
          <w:rFonts w:cstheme="minorHAnsi"/>
          <w:sz w:val="24"/>
          <w:szCs w:val="24"/>
          <w:vertAlign w:val="superscript"/>
        </w:rPr>
        <w:t>th</w:t>
      </w:r>
      <w:r w:rsidR="00D1190F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6D35EB2B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F0E"/>
    <w:rsid w:val="00002295"/>
    <w:rsid w:val="000029E2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23FE"/>
    <w:rsid w:val="00013E3C"/>
    <w:rsid w:val="00013FEE"/>
    <w:rsid w:val="0001402C"/>
    <w:rsid w:val="0001443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6C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48E3"/>
    <w:rsid w:val="00034C26"/>
    <w:rsid w:val="00034F54"/>
    <w:rsid w:val="0003737D"/>
    <w:rsid w:val="000374CD"/>
    <w:rsid w:val="00040EF3"/>
    <w:rsid w:val="00040FB5"/>
    <w:rsid w:val="00041500"/>
    <w:rsid w:val="0004173C"/>
    <w:rsid w:val="00041CC0"/>
    <w:rsid w:val="0004272F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7B1B"/>
    <w:rsid w:val="00050D38"/>
    <w:rsid w:val="00051C7E"/>
    <w:rsid w:val="00052595"/>
    <w:rsid w:val="00053695"/>
    <w:rsid w:val="00053AA8"/>
    <w:rsid w:val="000558D7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EB3"/>
    <w:rsid w:val="00066F3D"/>
    <w:rsid w:val="00067AB8"/>
    <w:rsid w:val="000704B7"/>
    <w:rsid w:val="00070CA5"/>
    <w:rsid w:val="0007327E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AF3"/>
    <w:rsid w:val="00095B81"/>
    <w:rsid w:val="00096E85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5C3A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43F"/>
    <w:rsid w:val="000E2500"/>
    <w:rsid w:val="000E4044"/>
    <w:rsid w:val="000E56A8"/>
    <w:rsid w:val="000E6036"/>
    <w:rsid w:val="000E6750"/>
    <w:rsid w:val="000E7933"/>
    <w:rsid w:val="000E7B41"/>
    <w:rsid w:val="000E7EF3"/>
    <w:rsid w:val="000F0890"/>
    <w:rsid w:val="000F0915"/>
    <w:rsid w:val="000F0B16"/>
    <w:rsid w:val="000F0BA9"/>
    <w:rsid w:val="000F0DD0"/>
    <w:rsid w:val="000F166E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4D4E"/>
    <w:rsid w:val="001058BF"/>
    <w:rsid w:val="00105AE0"/>
    <w:rsid w:val="001064E3"/>
    <w:rsid w:val="00106950"/>
    <w:rsid w:val="00106F8C"/>
    <w:rsid w:val="00112793"/>
    <w:rsid w:val="0011340B"/>
    <w:rsid w:val="001136DA"/>
    <w:rsid w:val="00113965"/>
    <w:rsid w:val="00113B33"/>
    <w:rsid w:val="00114FA2"/>
    <w:rsid w:val="0011545C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3098"/>
    <w:rsid w:val="00123241"/>
    <w:rsid w:val="00123629"/>
    <w:rsid w:val="0012399B"/>
    <w:rsid w:val="0012415F"/>
    <w:rsid w:val="00124306"/>
    <w:rsid w:val="001254D0"/>
    <w:rsid w:val="001265EB"/>
    <w:rsid w:val="001273D5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EA"/>
    <w:rsid w:val="00180512"/>
    <w:rsid w:val="0018150B"/>
    <w:rsid w:val="001818C3"/>
    <w:rsid w:val="00181E6C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918"/>
    <w:rsid w:val="00194A8D"/>
    <w:rsid w:val="00194DAC"/>
    <w:rsid w:val="00194DB3"/>
    <w:rsid w:val="00195676"/>
    <w:rsid w:val="0019611D"/>
    <w:rsid w:val="00197606"/>
    <w:rsid w:val="00197659"/>
    <w:rsid w:val="001A16EC"/>
    <w:rsid w:val="001A29A8"/>
    <w:rsid w:val="001A4898"/>
    <w:rsid w:val="001A4C7B"/>
    <w:rsid w:val="001A57D3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CD1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19D"/>
    <w:rsid w:val="001D2560"/>
    <w:rsid w:val="001D2F32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FC1"/>
    <w:rsid w:val="001E5030"/>
    <w:rsid w:val="001E5922"/>
    <w:rsid w:val="001E5BC5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6234"/>
    <w:rsid w:val="001F7B31"/>
    <w:rsid w:val="00200ED7"/>
    <w:rsid w:val="00202A73"/>
    <w:rsid w:val="00202FA7"/>
    <w:rsid w:val="00203F34"/>
    <w:rsid w:val="0020412E"/>
    <w:rsid w:val="002041DE"/>
    <w:rsid w:val="00205117"/>
    <w:rsid w:val="002056AC"/>
    <w:rsid w:val="00207096"/>
    <w:rsid w:val="00207AA1"/>
    <w:rsid w:val="00207DFA"/>
    <w:rsid w:val="00210635"/>
    <w:rsid w:val="00210A7B"/>
    <w:rsid w:val="00210EBE"/>
    <w:rsid w:val="002114D6"/>
    <w:rsid w:val="00211871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3B23"/>
    <w:rsid w:val="00223E81"/>
    <w:rsid w:val="002244BF"/>
    <w:rsid w:val="0022534D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C75"/>
    <w:rsid w:val="00246E04"/>
    <w:rsid w:val="00246E7C"/>
    <w:rsid w:val="00246F9F"/>
    <w:rsid w:val="002472AD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D22"/>
    <w:rsid w:val="002627EA"/>
    <w:rsid w:val="002636A2"/>
    <w:rsid w:val="002641EA"/>
    <w:rsid w:val="00264369"/>
    <w:rsid w:val="002643F1"/>
    <w:rsid w:val="00264A16"/>
    <w:rsid w:val="00265E71"/>
    <w:rsid w:val="00266109"/>
    <w:rsid w:val="00266305"/>
    <w:rsid w:val="00266A13"/>
    <w:rsid w:val="0026784E"/>
    <w:rsid w:val="00267F68"/>
    <w:rsid w:val="002712F6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395A"/>
    <w:rsid w:val="0029407A"/>
    <w:rsid w:val="002948CD"/>
    <w:rsid w:val="00294D68"/>
    <w:rsid w:val="0029540B"/>
    <w:rsid w:val="00295900"/>
    <w:rsid w:val="0029661C"/>
    <w:rsid w:val="00297DA6"/>
    <w:rsid w:val="00297FA7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BD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C0446"/>
    <w:rsid w:val="002C0D7C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2B25"/>
    <w:rsid w:val="002D2FD8"/>
    <w:rsid w:val="002D382D"/>
    <w:rsid w:val="002D4A19"/>
    <w:rsid w:val="002D51BD"/>
    <w:rsid w:val="002D58AA"/>
    <w:rsid w:val="002D7740"/>
    <w:rsid w:val="002D7A76"/>
    <w:rsid w:val="002E04A8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30A6"/>
    <w:rsid w:val="002F3F2A"/>
    <w:rsid w:val="002F4826"/>
    <w:rsid w:val="002F4AE8"/>
    <w:rsid w:val="002F50FD"/>
    <w:rsid w:val="002F5A19"/>
    <w:rsid w:val="002F618E"/>
    <w:rsid w:val="002F7F64"/>
    <w:rsid w:val="003002C1"/>
    <w:rsid w:val="003009F4"/>
    <w:rsid w:val="0030176C"/>
    <w:rsid w:val="00301AAE"/>
    <w:rsid w:val="003020A6"/>
    <w:rsid w:val="003027F5"/>
    <w:rsid w:val="00302BA4"/>
    <w:rsid w:val="00303F17"/>
    <w:rsid w:val="00304877"/>
    <w:rsid w:val="0030489E"/>
    <w:rsid w:val="00304963"/>
    <w:rsid w:val="00304AEE"/>
    <w:rsid w:val="003051F3"/>
    <w:rsid w:val="0030572A"/>
    <w:rsid w:val="0030787B"/>
    <w:rsid w:val="00307A18"/>
    <w:rsid w:val="00307B0C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074E"/>
    <w:rsid w:val="003214C1"/>
    <w:rsid w:val="00321D40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E0E"/>
    <w:rsid w:val="003339EA"/>
    <w:rsid w:val="00334065"/>
    <w:rsid w:val="003358AC"/>
    <w:rsid w:val="00335B12"/>
    <w:rsid w:val="0033608A"/>
    <w:rsid w:val="00336A44"/>
    <w:rsid w:val="00336DF3"/>
    <w:rsid w:val="00336E65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3E99"/>
    <w:rsid w:val="003541E6"/>
    <w:rsid w:val="0035436E"/>
    <w:rsid w:val="00355D80"/>
    <w:rsid w:val="003631C5"/>
    <w:rsid w:val="00363AB7"/>
    <w:rsid w:val="00364925"/>
    <w:rsid w:val="00364958"/>
    <w:rsid w:val="00365FC2"/>
    <w:rsid w:val="00366D11"/>
    <w:rsid w:val="0037104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A1E2C"/>
    <w:rsid w:val="003A1E60"/>
    <w:rsid w:val="003A35E0"/>
    <w:rsid w:val="003A360A"/>
    <w:rsid w:val="003A3CC2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D7BAE"/>
    <w:rsid w:val="003E1C78"/>
    <w:rsid w:val="003E3E28"/>
    <w:rsid w:val="003E3E38"/>
    <w:rsid w:val="003E446A"/>
    <w:rsid w:val="003E4675"/>
    <w:rsid w:val="003E4E00"/>
    <w:rsid w:val="003E539A"/>
    <w:rsid w:val="003E5D98"/>
    <w:rsid w:val="003E667F"/>
    <w:rsid w:val="003E790E"/>
    <w:rsid w:val="003E7C43"/>
    <w:rsid w:val="003F005A"/>
    <w:rsid w:val="003F0449"/>
    <w:rsid w:val="003F0D80"/>
    <w:rsid w:val="003F1E35"/>
    <w:rsid w:val="003F3C38"/>
    <w:rsid w:val="003F49A7"/>
    <w:rsid w:val="003F4E96"/>
    <w:rsid w:val="003F52A2"/>
    <w:rsid w:val="003F53AE"/>
    <w:rsid w:val="003F5B8E"/>
    <w:rsid w:val="003F5E5D"/>
    <w:rsid w:val="003F6582"/>
    <w:rsid w:val="003F75FD"/>
    <w:rsid w:val="003F77F2"/>
    <w:rsid w:val="003F7F73"/>
    <w:rsid w:val="00400854"/>
    <w:rsid w:val="00401484"/>
    <w:rsid w:val="004024DB"/>
    <w:rsid w:val="00403980"/>
    <w:rsid w:val="00404F2A"/>
    <w:rsid w:val="00405186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FA7"/>
    <w:rsid w:val="004260C2"/>
    <w:rsid w:val="00426599"/>
    <w:rsid w:val="00427606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F3B"/>
    <w:rsid w:val="00457BB8"/>
    <w:rsid w:val="0046134A"/>
    <w:rsid w:val="00461FE5"/>
    <w:rsid w:val="00462AF1"/>
    <w:rsid w:val="00463172"/>
    <w:rsid w:val="0046317B"/>
    <w:rsid w:val="00463EFE"/>
    <w:rsid w:val="00463F28"/>
    <w:rsid w:val="00464ADA"/>
    <w:rsid w:val="00464FF0"/>
    <w:rsid w:val="004651E1"/>
    <w:rsid w:val="00465395"/>
    <w:rsid w:val="00465D09"/>
    <w:rsid w:val="004661C8"/>
    <w:rsid w:val="0046752E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615"/>
    <w:rsid w:val="00481CE6"/>
    <w:rsid w:val="0048389D"/>
    <w:rsid w:val="00483972"/>
    <w:rsid w:val="0048404B"/>
    <w:rsid w:val="00484E80"/>
    <w:rsid w:val="00485479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6ACA"/>
    <w:rsid w:val="00496CCF"/>
    <w:rsid w:val="004970CF"/>
    <w:rsid w:val="00497935"/>
    <w:rsid w:val="004A0081"/>
    <w:rsid w:val="004A0A5A"/>
    <w:rsid w:val="004A0DB8"/>
    <w:rsid w:val="004A2055"/>
    <w:rsid w:val="004A2ED7"/>
    <w:rsid w:val="004A6157"/>
    <w:rsid w:val="004A615D"/>
    <w:rsid w:val="004A7731"/>
    <w:rsid w:val="004A79A8"/>
    <w:rsid w:val="004A7E9C"/>
    <w:rsid w:val="004B005A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3F11"/>
    <w:rsid w:val="004C4781"/>
    <w:rsid w:val="004C4864"/>
    <w:rsid w:val="004C52A6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9AF"/>
    <w:rsid w:val="004E1B15"/>
    <w:rsid w:val="004E2773"/>
    <w:rsid w:val="004E2FF4"/>
    <w:rsid w:val="004E3436"/>
    <w:rsid w:val="004E34AB"/>
    <w:rsid w:val="004E356D"/>
    <w:rsid w:val="004E3D56"/>
    <w:rsid w:val="004E494F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77B"/>
    <w:rsid w:val="00514D8B"/>
    <w:rsid w:val="00516080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7180"/>
    <w:rsid w:val="00527925"/>
    <w:rsid w:val="0053039A"/>
    <w:rsid w:val="00530561"/>
    <w:rsid w:val="00530765"/>
    <w:rsid w:val="00530CF4"/>
    <w:rsid w:val="00530E91"/>
    <w:rsid w:val="005311F9"/>
    <w:rsid w:val="00531AFA"/>
    <w:rsid w:val="00532417"/>
    <w:rsid w:val="005334A2"/>
    <w:rsid w:val="00534C1E"/>
    <w:rsid w:val="00534CD8"/>
    <w:rsid w:val="00535B78"/>
    <w:rsid w:val="00535BE6"/>
    <w:rsid w:val="00536F2E"/>
    <w:rsid w:val="00540417"/>
    <w:rsid w:val="00544B63"/>
    <w:rsid w:val="00544D43"/>
    <w:rsid w:val="005451AF"/>
    <w:rsid w:val="0054640D"/>
    <w:rsid w:val="005478DA"/>
    <w:rsid w:val="00547F07"/>
    <w:rsid w:val="005511A2"/>
    <w:rsid w:val="00551646"/>
    <w:rsid w:val="00552245"/>
    <w:rsid w:val="005526BC"/>
    <w:rsid w:val="0055291A"/>
    <w:rsid w:val="005533E3"/>
    <w:rsid w:val="0055398F"/>
    <w:rsid w:val="005539FF"/>
    <w:rsid w:val="00554285"/>
    <w:rsid w:val="005549BB"/>
    <w:rsid w:val="005555DD"/>
    <w:rsid w:val="0055594D"/>
    <w:rsid w:val="0055631A"/>
    <w:rsid w:val="00556937"/>
    <w:rsid w:val="0055695B"/>
    <w:rsid w:val="00556A72"/>
    <w:rsid w:val="00556B3E"/>
    <w:rsid w:val="00557339"/>
    <w:rsid w:val="00560101"/>
    <w:rsid w:val="005602BC"/>
    <w:rsid w:val="00560864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000C"/>
    <w:rsid w:val="0058027C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E37"/>
    <w:rsid w:val="00586750"/>
    <w:rsid w:val="00586A49"/>
    <w:rsid w:val="00586EFC"/>
    <w:rsid w:val="0059081B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91D"/>
    <w:rsid w:val="005B3159"/>
    <w:rsid w:val="005B3D01"/>
    <w:rsid w:val="005B40D9"/>
    <w:rsid w:val="005B4846"/>
    <w:rsid w:val="005B4D00"/>
    <w:rsid w:val="005B50B7"/>
    <w:rsid w:val="005B58F9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D070E"/>
    <w:rsid w:val="005D0B27"/>
    <w:rsid w:val="005D0C9A"/>
    <w:rsid w:val="005D12D6"/>
    <w:rsid w:val="005D180E"/>
    <w:rsid w:val="005D22A9"/>
    <w:rsid w:val="005D24EE"/>
    <w:rsid w:val="005D3413"/>
    <w:rsid w:val="005D357F"/>
    <w:rsid w:val="005D3CDF"/>
    <w:rsid w:val="005D76F4"/>
    <w:rsid w:val="005E02E3"/>
    <w:rsid w:val="005E1840"/>
    <w:rsid w:val="005E1C94"/>
    <w:rsid w:val="005E2D05"/>
    <w:rsid w:val="005E3045"/>
    <w:rsid w:val="005E3F42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C14"/>
    <w:rsid w:val="005F4842"/>
    <w:rsid w:val="005F495C"/>
    <w:rsid w:val="005F4B50"/>
    <w:rsid w:val="005F4C89"/>
    <w:rsid w:val="005F5C17"/>
    <w:rsid w:val="005F62C7"/>
    <w:rsid w:val="005F6761"/>
    <w:rsid w:val="005F6917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36EC"/>
    <w:rsid w:val="00623BE8"/>
    <w:rsid w:val="006241B4"/>
    <w:rsid w:val="006245F2"/>
    <w:rsid w:val="00624794"/>
    <w:rsid w:val="00624F11"/>
    <w:rsid w:val="00627D83"/>
    <w:rsid w:val="00630571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7340"/>
    <w:rsid w:val="0064750F"/>
    <w:rsid w:val="006508DF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A0192"/>
    <w:rsid w:val="006A0DC1"/>
    <w:rsid w:val="006A1880"/>
    <w:rsid w:val="006A1F88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71C"/>
    <w:rsid w:val="006C3656"/>
    <w:rsid w:val="006C46B7"/>
    <w:rsid w:val="006C4861"/>
    <w:rsid w:val="006C4877"/>
    <w:rsid w:val="006C552F"/>
    <w:rsid w:val="006C5B18"/>
    <w:rsid w:val="006C7321"/>
    <w:rsid w:val="006D071F"/>
    <w:rsid w:val="006D1F2D"/>
    <w:rsid w:val="006D2DD7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404"/>
    <w:rsid w:val="006E172D"/>
    <w:rsid w:val="006E2108"/>
    <w:rsid w:val="006E2A4B"/>
    <w:rsid w:val="006E439A"/>
    <w:rsid w:val="006E4CAE"/>
    <w:rsid w:val="006E4E2F"/>
    <w:rsid w:val="006E4FC6"/>
    <w:rsid w:val="006E5039"/>
    <w:rsid w:val="006E67EA"/>
    <w:rsid w:val="006E6DB5"/>
    <w:rsid w:val="006E70A9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F64"/>
    <w:rsid w:val="00705288"/>
    <w:rsid w:val="00707749"/>
    <w:rsid w:val="00707FC3"/>
    <w:rsid w:val="007109CF"/>
    <w:rsid w:val="007112BC"/>
    <w:rsid w:val="007113B3"/>
    <w:rsid w:val="0071164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343"/>
    <w:rsid w:val="00723545"/>
    <w:rsid w:val="00724570"/>
    <w:rsid w:val="00724DC2"/>
    <w:rsid w:val="007267B9"/>
    <w:rsid w:val="00726C3E"/>
    <w:rsid w:val="007304AB"/>
    <w:rsid w:val="00730760"/>
    <w:rsid w:val="0073178F"/>
    <w:rsid w:val="00731C2D"/>
    <w:rsid w:val="00731ED7"/>
    <w:rsid w:val="007327C7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40A56"/>
    <w:rsid w:val="00740B80"/>
    <w:rsid w:val="00740D4E"/>
    <w:rsid w:val="00742D1C"/>
    <w:rsid w:val="007435CD"/>
    <w:rsid w:val="00744E54"/>
    <w:rsid w:val="00745BB8"/>
    <w:rsid w:val="007464B3"/>
    <w:rsid w:val="007468B0"/>
    <w:rsid w:val="00746F24"/>
    <w:rsid w:val="00747636"/>
    <w:rsid w:val="00750CD2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33E"/>
    <w:rsid w:val="0076066D"/>
    <w:rsid w:val="00760893"/>
    <w:rsid w:val="00760A9A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B7B"/>
    <w:rsid w:val="00781FCD"/>
    <w:rsid w:val="0078233B"/>
    <w:rsid w:val="00782564"/>
    <w:rsid w:val="00782CCB"/>
    <w:rsid w:val="00783240"/>
    <w:rsid w:val="00783942"/>
    <w:rsid w:val="007844B9"/>
    <w:rsid w:val="007847FA"/>
    <w:rsid w:val="00784F41"/>
    <w:rsid w:val="0078534B"/>
    <w:rsid w:val="00785B9C"/>
    <w:rsid w:val="00785E1E"/>
    <w:rsid w:val="007865E4"/>
    <w:rsid w:val="00786804"/>
    <w:rsid w:val="0078766B"/>
    <w:rsid w:val="0079085C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63F"/>
    <w:rsid w:val="007A3B12"/>
    <w:rsid w:val="007A3DDA"/>
    <w:rsid w:val="007A4D89"/>
    <w:rsid w:val="007A5A1F"/>
    <w:rsid w:val="007A67B9"/>
    <w:rsid w:val="007B14E6"/>
    <w:rsid w:val="007B1A67"/>
    <w:rsid w:val="007B2086"/>
    <w:rsid w:val="007B213E"/>
    <w:rsid w:val="007B2C1C"/>
    <w:rsid w:val="007B2FDF"/>
    <w:rsid w:val="007B31D8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E02DF"/>
    <w:rsid w:val="007E0903"/>
    <w:rsid w:val="007E0BFF"/>
    <w:rsid w:val="007E1520"/>
    <w:rsid w:val="007E17F6"/>
    <w:rsid w:val="007E1C22"/>
    <w:rsid w:val="007E22B9"/>
    <w:rsid w:val="007E282C"/>
    <w:rsid w:val="007E38F3"/>
    <w:rsid w:val="007E3E1B"/>
    <w:rsid w:val="007E4507"/>
    <w:rsid w:val="007E48B0"/>
    <w:rsid w:val="007E4BE0"/>
    <w:rsid w:val="007E511F"/>
    <w:rsid w:val="007E5DBF"/>
    <w:rsid w:val="007E5FE1"/>
    <w:rsid w:val="007E74AB"/>
    <w:rsid w:val="007E7E3E"/>
    <w:rsid w:val="007F0587"/>
    <w:rsid w:val="007F0CDC"/>
    <w:rsid w:val="007F3D33"/>
    <w:rsid w:val="007F5661"/>
    <w:rsid w:val="007F6299"/>
    <w:rsid w:val="007F6447"/>
    <w:rsid w:val="007F793D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06D78"/>
    <w:rsid w:val="00806F15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17C0E"/>
    <w:rsid w:val="00820AD8"/>
    <w:rsid w:val="00820B73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957"/>
    <w:rsid w:val="0083744B"/>
    <w:rsid w:val="00837B16"/>
    <w:rsid w:val="00837DB9"/>
    <w:rsid w:val="008408D3"/>
    <w:rsid w:val="00840ACE"/>
    <w:rsid w:val="00840B3C"/>
    <w:rsid w:val="00841F56"/>
    <w:rsid w:val="00842BBF"/>
    <w:rsid w:val="00842C81"/>
    <w:rsid w:val="0084306D"/>
    <w:rsid w:val="008438DF"/>
    <w:rsid w:val="00844EF2"/>
    <w:rsid w:val="00844EF5"/>
    <w:rsid w:val="008458BA"/>
    <w:rsid w:val="00845F6E"/>
    <w:rsid w:val="00846079"/>
    <w:rsid w:val="00846616"/>
    <w:rsid w:val="00846EFD"/>
    <w:rsid w:val="00847B40"/>
    <w:rsid w:val="00852C1E"/>
    <w:rsid w:val="008531EF"/>
    <w:rsid w:val="00853F63"/>
    <w:rsid w:val="00854C1E"/>
    <w:rsid w:val="00854D20"/>
    <w:rsid w:val="00855002"/>
    <w:rsid w:val="0085606F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4BA"/>
    <w:rsid w:val="0087376A"/>
    <w:rsid w:val="00873AB4"/>
    <w:rsid w:val="008756CE"/>
    <w:rsid w:val="0087580B"/>
    <w:rsid w:val="00875A22"/>
    <w:rsid w:val="00875D91"/>
    <w:rsid w:val="00875E2A"/>
    <w:rsid w:val="00875E5F"/>
    <w:rsid w:val="008768B9"/>
    <w:rsid w:val="00876BCC"/>
    <w:rsid w:val="0087735B"/>
    <w:rsid w:val="00877E4E"/>
    <w:rsid w:val="0088022B"/>
    <w:rsid w:val="008808B9"/>
    <w:rsid w:val="008809C6"/>
    <w:rsid w:val="00880D29"/>
    <w:rsid w:val="00881410"/>
    <w:rsid w:val="00881A09"/>
    <w:rsid w:val="00881C76"/>
    <w:rsid w:val="00881DAC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2E98"/>
    <w:rsid w:val="00894048"/>
    <w:rsid w:val="008942CC"/>
    <w:rsid w:val="0089435B"/>
    <w:rsid w:val="0089461A"/>
    <w:rsid w:val="008963B8"/>
    <w:rsid w:val="00896703"/>
    <w:rsid w:val="00896ED6"/>
    <w:rsid w:val="00897574"/>
    <w:rsid w:val="008A0857"/>
    <w:rsid w:val="008A0CAC"/>
    <w:rsid w:val="008A10FB"/>
    <w:rsid w:val="008A186F"/>
    <w:rsid w:val="008A2039"/>
    <w:rsid w:val="008A2345"/>
    <w:rsid w:val="008A29BC"/>
    <w:rsid w:val="008A30F9"/>
    <w:rsid w:val="008A36B5"/>
    <w:rsid w:val="008A373F"/>
    <w:rsid w:val="008A3D9B"/>
    <w:rsid w:val="008A4C72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9CD"/>
    <w:rsid w:val="008B1F75"/>
    <w:rsid w:val="008B2BDF"/>
    <w:rsid w:val="008B2C3B"/>
    <w:rsid w:val="008B34DF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0914"/>
    <w:rsid w:val="008C11F2"/>
    <w:rsid w:val="008C2382"/>
    <w:rsid w:val="008C287D"/>
    <w:rsid w:val="008C2BFC"/>
    <w:rsid w:val="008C3BFF"/>
    <w:rsid w:val="008C4C58"/>
    <w:rsid w:val="008C6141"/>
    <w:rsid w:val="008C61C6"/>
    <w:rsid w:val="008C6403"/>
    <w:rsid w:val="008C74F2"/>
    <w:rsid w:val="008C75A2"/>
    <w:rsid w:val="008C7854"/>
    <w:rsid w:val="008D01B2"/>
    <w:rsid w:val="008D0BAD"/>
    <w:rsid w:val="008D1197"/>
    <w:rsid w:val="008D1D3B"/>
    <w:rsid w:val="008D2530"/>
    <w:rsid w:val="008D2886"/>
    <w:rsid w:val="008D4CA7"/>
    <w:rsid w:val="008D4EE2"/>
    <w:rsid w:val="008D5216"/>
    <w:rsid w:val="008D6C8B"/>
    <w:rsid w:val="008D6F00"/>
    <w:rsid w:val="008D6FEF"/>
    <w:rsid w:val="008D7031"/>
    <w:rsid w:val="008D73D5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F44"/>
    <w:rsid w:val="00903EEF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1E43"/>
    <w:rsid w:val="0091308C"/>
    <w:rsid w:val="009139BB"/>
    <w:rsid w:val="009148A5"/>
    <w:rsid w:val="009154D1"/>
    <w:rsid w:val="0091585C"/>
    <w:rsid w:val="00916052"/>
    <w:rsid w:val="00916185"/>
    <w:rsid w:val="009164B4"/>
    <w:rsid w:val="0091660C"/>
    <w:rsid w:val="009171BB"/>
    <w:rsid w:val="00917A68"/>
    <w:rsid w:val="009205C5"/>
    <w:rsid w:val="00920804"/>
    <w:rsid w:val="00920ADB"/>
    <w:rsid w:val="00921508"/>
    <w:rsid w:val="00921E47"/>
    <w:rsid w:val="00923301"/>
    <w:rsid w:val="00923853"/>
    <w:rsid w:val="00923AC2"/>
    <w:rsid w:val="00923F0C"/>
    <w:rsid w:val="0092418D"/>
    <w:rsid w:val="009242B2"/>
    <w:rsid w:val="00924EED"/>
    <w:rsid w:val="00925137"/>
    <w:rsid w:val="009254BD"/>
    <w:rsid w:val="00925C08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3414"/>
    <w:rsid w:val="00943EEF"/>
    <w:rsid w:val="0094526B"/>
    <w:rsid w:val="009460E2"/>
    <w:rsid w:val="00946559"/>
    <w:rsid w:val="00947737"/>
    <w:rsid w:val="0094783E"/>
    <w:rsid w:val="00947DB7"/>
    <w:rsid w:val="009503B5"/>
    <w:rsid w:val="00950B6E"/>
    <w:rsid w:val="00950D1E"/>
    <w:rsid w:val="009511FE"/>
    <w:rsid w:val="00951736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253C"/>
    <w:rsid w:val="00962BFF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28B"/>
    <w:rsid w:val="00973D1A"/>
    <w:rsid w:val="009740FC"/>
    <w:rsid w:val="00974E7A"/>
    <w:rsid w:val="00975882"/>
    <w:rsid w:val="00976DAD"/>
    <w:rsid w:val="009800A4"/>
    <w:rsid w:val="0098063C"/>
    <w:rsid w:val="009808BE"/>
    <w:rsid w:val="00980912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F59"/>
    <w:rsid w:val="009B5B48"/>
    <w:rsid w:val="009B6093"/>
    <w:rsid w:val="009B79DF"/>
    <w:rsid w:val="009C08E6"/>
    <w:rsid w:val="009C0EFF"/>
    <w:rsid w:val="009C1C55"/>
    <w:rsid w:val="009C39F6"/>
    <w:rsid w:val="009C4214"/>
    <w:rsid w:val="009C5367"/>
    <w:rsid w:val="009C57C6"/>
    <w:rsid w:val="009C690E"/>
    <w:rsid w:val="009C6C91"/>
    <w:rsid w:val="009C6C96"/>
    <w:rsid w:val="009C74A5"/>
    <w:rsid w:val="009C79D1"/>
    <w:rsid w:val="009C79E5"/>
    <w:rsid w:val="009D09DC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6863"/>
    <w:rsid w:val="009F6A33"/>
    <w:rsid w:val="009F6C6F"/>
    <w:rsid w:val="009F7CA7"/>
    <w:rsid w:val="009F7D15"/>
    <w:rsid w:val="00A0265E"/>
    <w:rsid w:val="00A026B1"/>
    <w:rsid w:val="00A027C5"/>
    <w:rsid w:val="00A02C88"/>
    <w:rsid w:val="00A031CC"/>
    <w:rsid w:val="00A0362F"/>
    <w:rsid w:val="00A05B3D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1C18"/>
    <w:rsid w:val="00A22C93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7668"/>
    <w:rsid w:val="00A27CDB"/>
    <w:rsid w:val="00A30237"/>
    <w:rsid w:val="00A3047D"/>
    <w:rsid w:val="00A30C39"/>
    <w:rsid w:val="00A314B9"/>
    <w:rsid w:val="00A3244D"/>
    <w:rsid w:val="00A33953"/>
    <w:rsid w:val="00A339B7"/>
    <w:rsid w:val="00A33B74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8B6"/>
    <w:rsid w:val="00A529A9"/>
    <w:rsid w:val="00A529DC"/>
    <w:rsid w:val="00A52F06"/>
    <w:rsid w:val="00A53EFE"/>
    <w:rsid w:val="00A549C7"/>
    <w:rsid w:val="00A55204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0A6F"/>
    <w:rsid w:val="00A70F15"/>
    <w:rsid w:val="00A70F8F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1B1"/>
    <w:rsid w:val="00A81F81"/>
    <w:rsid w:val="00A832C0"/>
    <w:rsid w:val="00A83340"/>
    <w:rsid w:val="00A8379E"/>
    <w:rsid w:val="00A83C64"/>
    <w:rsid w:val="00A84976"/>
    <w:rsid w:val="00A84CF8"/>
    <w:rsid w:val="00A85C1B"/>
    <w:rsid w:val="00A87C8C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A0325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E81"/>
    <w:rsid w:val="00AC548C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D42"/>
    <w:rsid w:val="00AF786B"/>
    <w:rsid w:val="00B0162C"/>
    <w:rsid w:val="00B01D08"/>
    <w:rsid w:val="00B0346F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48F9"/>
    <w:rsid w:val="00B15E78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3019"/>
    <w:rsid w:val="00B33312"/>
    <w:rsid w:val="00B336DE"/>
    <w:rsid w:val="00B356C0"/>
    <w:rsid w:val="00B366F6"/>
    <w:rsid w:val="00B36940"/>
    <w:rsid w:val="00B403BD"/>
    <w:rsid w:val="00B404CD"/>
    <w:rsid w:val="00B40C20"/>
    <w:rsid w:val="00B41261"/>
    <w:rsid w:val="00B4126C"/>
    <w:rsid w:val="00B42272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423"/>
    <w:rsid w:val="00B60EE9"/>
    <w:rsid w:val="00B6158A"/>
    <w:rsid w:val="00B61BA0"/>
    <w:rsid w:val="00B62B82"/>
    <w:rsid w:val="00B6325A"/>
    <w:rsid w:val="00B648A8"/>
    <w:rsid w:val="00B64C69"/>
    <w:rsid w:val="00B64EB0"/>
    <w:rsid w:val="00B66473"/>
    <w:rsid w:val="00B7014A"/>
    <w:rsid w:val="00B70600"/>
    <w:rsid w:val="00B70719"/>
    <w:rsid w:val="00B71366"/>
    <w:rsid w:val="00B713E8"/>
    <w:rsid w:val="00B71610"/>
    <w:rsid w:val="00B726DF"/>
    <w:rsid w:val="00B726EF"/>
    <w:rsid w:val="00B72BD9"/>
    <w:rsid w:val="00B73555"/>
    <w:rsid w:val="00B735F1"/>
    <w:rsid w:val="00B75027"/>
    <w:rsid w:val="00B76152"/>
    <w:rsid w:val="00B76285"/>
    <w:rsid w:val="00B76A6E"/>
    <w:rsid w:val="00B76D96"/>
    <w:rsid w:val="00B77C2C"/>
    <w:rsid w:val="00B77C4B"/>
    <w:rsid w:val="00B80B28"/>
    <w:rsid w:val="00B80FD9"/>
    <w:rsid w:val="00B81317"/>
    <w:rsid w:val="00B8342B"/>
    <w:rsid w:val="00B83FD2"/>
    <w:rsid w:val="00B8483C"/>
    <w:rsid w:val="00B84F4E"/>
    <w:rsid w:val="00B84F61"/>
    <w:rsid w:val="00B85861"/>
    <w:rsid w:val="00B86487"/>
    <w:rsid w:val="00B865F8"/>
    <w:rsid w:val="00B868BC"/>
    <w:rsid w:val="00B8793C"/>
    <w:rsid w:val="00B87B09"/>
    <w:rsid w:val="00B87E3E"/>
    <w:rsid w:val="00B91FDC"/>
    <w:rsid w:val="00B921A8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887"/>
    <w:rsid w:val="00BC1A5E"/>
    <w:rsid w:val="00BC1A91"/>
    <w:rsid w:val="00BC1BBA"/>
    <w:rsid w:val="00BC2DAC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676"/>
    <w:rsid w:val="00BD5CF4"/>
    <w:rsid w:val="00BD7149"/>
    <w:rsid w:val="00BE0276"/>
    <w:rsid w:val="00BE18EE"/>
    <w:rsid w:val="00BE20C0"/>
    <w:rsid w:val="00BE27D7"/>
    <w:rsid w:val="00BE3229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402B"/>
    <w:rsid w:val="00C04548"/>
    <w:rsid w:val="00C047E9"/>
    <w:rsid w:val="00C048C0"/>
    <w:rsid w:val="00C048DB"/>
    <w:rsid w:val="00C04F79"/>
    <w:rsid w:val="00C0540B"/>
    <w:rsid w:val="00C05596"/>
    <w:rsid w:val="00C07DC3"/>
    <w:rsid w:val="00C07E99"/>
    <w:rsid w:val="00C07F2B"/>
    <w:rsid w:val="00C10496"/>
    <w:rsid w:val="00C1050C"/>
    <w:rsid w:val="00C1088F"/>
    <w:rsid w:val="00C1107C"/>
    <w:rsid w:val="00C12AAD"/>
    <w:rsid w:val="00C152B0"/>
    <w:rsid w:val="00C154FF"/>
    <w:rsid w:val="00C16619"/>
    <w:rsid w:val="00C175B0"/>
    <w:rsid w:val="00C20A6B"/>
    <w:rsid w:val="00C20CE4"/>
    <w:rsid w:val="00C20FDA"/>
    <w:rsid w:val="00C21209"/>
    <w:rsid w:val="00C21CF2"/>
    <w:rsid w:val="00C21FC6"/>
    <w:rsid w:val="00C2271C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10EB"/>
    <w:rsid w:val="00C51297"/>
    <w:rsid w:val="00C525EA"/>
    <w:rsid w:val="00C52F3F"/>
    <w:rsid w:val="00C53763"/>
    <w:rsid w:val="00C55A66"/>
    <w:rsid w:val="00C565AA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158E"/>
    <w:rsid w:val="00C71D18"/>
    <w:rsid w:val="00C72BE6"/>
    <w:rsid w:val="00C73176"/>
    <w:rsid w:val="00C74236"/>
    <w:rsid w:val="00C7450E"/>
    <w:rsid w:val="00C7497C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2805"/>
    <w:rsid w:val="00C83263"/>
    <w:rsid w:val="00C83C1C"/>
    <w:rsid w:val="00C85258"/>
    <w:rsid w:val="00C875C3"/>
    <w:rsid w:val="00C9006C"/>
    <w:rsid w:val="00C9022F"/>
    <w:rsid w:val="00C91C29"/>
    <w:rsid w:val="00C922BE"/>
    <w:rsid w:val="00C924ED"/>
    <w:rsid w:val="00C92A1B"/>
    <w:rsid w:val="00C92AD6"/>
    <w:rsid w:val="00C92CCB"/>
    <w:rsid w:val="00C92F7B"/>
    <w:rsid w:val="00C93584"/>
    <w:rsid w:val="00C9411E"/>
    <w:rsid w:val="00C94121"/>
    <w:rsid w:val="00C944F3"/>
    <w:rsid w:val="00C947D5"/>
    <w:rsid w:val="00C94CAB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35D"/>
    <w:rsid w:val="00CD58C4"/>
    <w:rsid w:val="00CD5C2B"/>
    <w:rsid w:val="00CD6E2E"/>
    <w:rsid w:val="00CD6FE0"/>
    <w:rsid w:val="00CD7F33"/>
    <w:rsid w:val="00CE0CC6"/>
    <w:rsid w:val="00CE19F2"/>
    <w:rsid w:val="00CE19F4"/>
    <w:rsid w:val="00CE1A52"/>
    <w:rsid w:val="00CE1B9F"/>
    <w:rsid w:val="00CE1F02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45"/>
    <w:rsid w:val="00CE5EAA"/>
    <w:rsid w:val="00CE60E3"/>
    <w:rsid w:val="00CE62A8"/>
    <w:rsid w:val="00CE6AFC"/>
    <w:rsid w:val="00CE70B7"/>
    <w:rsid w:val="00CE7AB1"/>
    <w:rsid w:val="00CF0962"/>
    <w:rsid w:val="00CF1780"/>
    <w:rsid w:val="00CF2D4C"/>
    <w:rsid w:val="00CF3205"/>
    <w:rsid w:val="00CF370F"/>
    <w:rsid w:val="00CF37C9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3F47"/>
    <w:rsid w:val="00D049B0"/>
    <w:rsid w:val="00D05C37"/>
    <w:rsid w:val="00D07847"/>
    <w:rsid w:val="00D07DCF"/>
    <w:rsid w:val="00D1046B"/>
    <w:rsid w:val="00D1190F"/>
    <w:rsid w:val="00D1213C"/>
    <w:rsid w:val="00D1253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27F31"/>
    <w:rsid w:val="00D31A7D"/>
    <w:rsid w:val="00D31E69"/>
    <w:rsid w:val="00D31ED5"/>
    <w:rsid w:val="00D33A8C"/>
    <w:rsid w:val="00D34270"/>
    <w:rsid w:val="00D361C3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C4B"/>
    <w:rsid w:val="00D508DA"/>
    <w:rsid w:val="00D50A13"/>
    <w:rsid w:val="00D50F2D"/>
    <w:rsid w:val="00D51864"/>
    <w:rsid w:val="00D518A5"/>
    <w:rsid w:val="00D52220"/>
    <w:rsid w:val="00D54E62"/>
    <w:rsid w:val="00D55173"/>
    <w:rsid w:val="00D55B45"/>
    <w:rsid w:val="00D5628F"/>
    <w:rsid w:val="00D56598"/>
    <w:rsid w:val="00D57B97"/>
    <w:rsid w:val="00D57E1D"/>
    <w:rsid w:val="00D60197"/>
    <w:rsid w:val="00D609DF"/>
    <w:rsid w:val="00D60E28"/>
    <w:rsid w:val="00D618ED"/>
    <w:rsid w:val="00D6192D"/>
    <w:rsid w:val="00D61F84"/>
    <w:rsid w:val="00D62B29"/>
    <w:rsid w:val="00D62D8C"/>
    <w:rsid w:val="00D635FB"/>
    <w:rsid w:val="00D638A3"/>
    <w:rsid w:val="00D64BB4"/>
    <w:rsid w:val="00D65780"/>
    <w:rsid w:val="00D66CBC"/>
    <w:rsid w:val="00D67377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30C7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7B50"/>
    <w:rsid w:val="00D97C0B"/>
    <w:rsid w:val="00DA0068"/>
    <w:rsid w:val="00DA121C"/>
    <w:rsid w:val="00DA1753"/>
    <w:rsid w:val="00DA1FAE"/>
    <w:rsid w:val="00DA2DB6"/>
    <w:rsid w:val="00DA34C7"/>
    <w:rsid w:val="00DA3937"/>
    <w:rsid w:val="00DA42EA"/>
    <w:rsid w:val="00DA441E"/>
    <w:rsid w:val="00DA4E98"/>
    <w:rsid w:val="00DA5737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C00C3"/>
    <w:rsid w:val="00DC0767"/>
    <w:rsid w:val="00DC0B19"/>
    <w:rsid w:val="00DC137C"/>
    <w:rsid w:val="00DC140F"/>
    <w:rsid w:val="00DC29BC"/>
    <w:rsid w:val="00DC38A1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29DE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9EE"/>
    <w:rsid w:val="00DE46A0"/>
    <w:rsid w:val="00DE4867"/>
    <w:rsid w:val="00DE49FA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1144F"/>
    <w:rsid w:val="00E12371"/>
    <w:rsid w:val="00E129E0"/>
    <w:rsid w:val="00E142D0"/>
    <w:rsid w:val="00E152C4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FB6"/>
    <w:rsid w:val="00E232E5"/>
    <w:rsid w:val="00E232F3"/>
    <w:rsid w:val="00E24859"/>
    <w:rsid w:val="00E24F40"/>
    <w:rsid w:val="00E25816"/>
    <w:rsid w:val="00E25AA5"/>
    <w:rsid w:val="00E26FD3"/>
    <w:rsid w:val="00E305FE"/>
    <w:rsid w:val="00E3109C"/>
    <w:rsid w:val="00E31B9B"/>
    <w:rsid w:val="00E3203C"/>
    <w:rsid w:val="00E32B0B"/>
    <w:rsid w:val="00E33F27"/>
    <w:rsid w:val="00E34728"/>
    <w:rsid w:val="00E34E9B"/>
    <w:rsid w:val="00E35168"/>
    <w:rsid w:val="00E3579A"/>
    <w:rsid w:val="00E35CF6"/>
    <w:rsid w:val="00E36181"/>
    <w:rsid w:val="00E401AC"/>
    <w:rsid w:val="00E40961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32B6"/>
    <w:rsid w:val="00E53716"/>
    <w:rsid w:val="00E5468E"/>
    <w:rsid w:val="00E54A86"/>
    <w:rsid w:val="00E551CA"/>
    <w:rsid w:val="00E55C4A"/>
    <w:rsid w:val="00E55D99"/>
    <w:rsid w:val="00E56023"/>
    <w:rsid w:val="00E57152"/>
    <w:rsid w:val="00E572A4"/>
    <w:rsid w:val="00E57B86"/>
    <w:rsid w:val="00E60746"/>
    <w:rsid w:val="00E61421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258C"/>
    <w:rsid w:val="00E725C2"/>
    <w:rsid w:val="00E726A2"/>
    <w:rsid w:val="00E730A2"/>
    <w:rsid w:val="00E73130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3EF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41E6"/>
    <w:rsid w:val="00E943AF"/>
    <w:rsid w:val="00E9490E"/>
    <w:rsid w:val="00E96D55"/>
    <w:rsid w:val="00E97AA9"/>
    <w:rsid w:val="00EA02A4"/>
    <w:rsid w:val="00EA0784"/>
    <w:rsid w:val="00EA08AA"/>
    <w:rsid w:val="00EA0BAD"/>
    <w:rsid w:val="00EA11EB"/>
    <w:rsid w:val="00EA2739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5C9B"/>
    <w:rsid w:val="00EB7B33"/>
    <w:rsid w:val="00EC09E3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A4F"/>
    <w:rsid w:val="00ED0EEC"/>
    <w:rsid w:val="00ED0F3F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DBA"/>
    <w:rsid w:val="00EE4B91"/>
    <w:rsid w:val="00EE4E0F"/>
    <w:rsid w:val="00EE506B"/>
    <w:rsid w:val="00EE5C5A"/>
    <w:rsid w:val="00EE610E"/>
    <w:rsid w:val="00EE6990"/>
    <w:rsid w:val="00EE6A95"/>
    <w:rsid w:val="00EE78E7"/>
    <w:rsid w:val="00EE7BFD"/>
    <w:rsid w:val="00EE7EA8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EF7BAA"/>
    <w:rsid w:val="00F00B0A"/>
    <w:rsid w:val="00F00D96"/>
    <w:rsid w:val="00F00F73"/>
    <w:rsid w:val="00F02133"/>
    <w:rsid w:val="00F030AC"/>
    <w:rsid w:val="00F037D6"/>
    <w:rsid w:val="00F0389D"/>
    <w:rsid w:val="00F03AB3"/>
    <w:rsid w:val="00F03B12"/>
    <w:rsid w:val="00F055FC"/>
    <w:rsid w:val="00F05E09"/>
    <w:rsid w:val="00F06952"/>
    <w:rsid w:val="00F06A5F"/>
    <w:rsid w:val="00F12CE8"/>
    <w:rsid w:val="00F12F35"/>
    <w:rsid w:val="00F130FB"/>
    <w:rsid w:val="00F13191"/>
    <w:rsid w:val="00F1330F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55C"/>
    <w:rsid w:val="00F42688"/>
    <w:rsid w:val="00F4286E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A02"/>
    <w:rsid w:val="00F72D27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77F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62C7"/>
    <w:rsid w:val="00FA66E7"/>
    <w:rsid w:val="00FA7657"/>
    <w:rsid w:val="00FA76F3"/>
    <w:rsid w:val="00FA77B0"/>
    <w:rsid w:val="00FA7CBB"/>
    <w:rsid w:val="00FB0BE5"/>
    <w:rsid w:val="00FB0FD8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511"/>
    <w:rsid w:val="00FD06AE"/>
    <w:rsid w:val="00FD08BB"/>
    <w:rsid w:val="00FD163F"/>
    <w:rsid w:val="00FD2E29"/>
    <w:rsid w:val="00FD5257"/>
    <w:rsid w:val="00FD5755"/>
    <w:rsid w:val="00FD5B97"/>
    <w:rsid w:val="00FD60BF"/>
    <w:rsid w:val="00FD6881"/>
    <w:rsid w:val="00FD6948"/>
    <w:rsid w:val="00FD78A5"/>
    <w:rsid w:val="00FE00D1"/>
    <w:rsid w:val="00FE13D1"/>
    <w:rsid w:val="00FE2256"/>
    <w:rsid w:val="00FE237D"/>
    <w:rsid w:val="00FE289D"/>
    <w:rsid w:val="00FE2E3F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BD1"/>
    <w:rsid w:val="00FF165B"/>
    <w:rsid w:val="00FF1D02"/>
    <w:rsid w:val="00FF22B8"/>
    <w:rsid w:val="00FF2346"/>
    <w:rsid w:val="00FF275C"/>
    <w:rsid w:val="00FF2B46"/>
    <w:rsid w:val="00FF2F30"/>
    <w:rsid w:val="00FF34AB"/>
    <w:rsid w:val="00FF3B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2</cp:revision>
  <cp:lastPrinted>2022-08-29T23:08:00Z</cp:lastPrinted>
  <dcterms:created xsi:type="dcterms:W3CDTF">2023-03-09T01:07:00Z</dcterms:created>
  <dcterms:modified xsi:type="dcterms:W3CDTF">2023-03-09T01:07:00Z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