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668009E8" w:rsidR="00FF1D02" w:rsidRDefault="00150D21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12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42E31360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2CA4B07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140A2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0CC712DE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E73130">
        <w:rPr>
          <w:rFonts w:cstheme="minorHAnsi"/>
          <w:sz w:val="24"/>
          <w:szCs w:val="24"/>
        </w:rPr>
        <w:t xml:space="preserve"> </w:t>
      </w:r>
      <w:r w:rsidR="004569D5">
        <w:rPr>
          <w:rFonts w:cstheme="minorHAnsi"/>
          <w:sz w:val="24"/>
          <w:szCs w:val="24"/>
        </w:rPr>
        <w:t xml:space="preserve">Scott Moffett </w:t>
      </w:r>
      <w:r w:rsidR="00E73130">
        <w:rPr>
          <w:rFonts w:cstheme="minorHAnsi"/>
          <w:sz w:val="24"/>
          <w:szCs w:val="24"/>
        </w:rPr>
        <w:t>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2522FA12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 xml:space="preserve">ouncil Member </w:t>
      </w:r>
      <w:r w:rsidR="002F29CE">
        <w:rPr>
          <w:rFonts w:cstheme="minorHAnsi"/>
          <w:sz w:val="24"/>
          <w:szCs w:val="24"/>
        </w:rPr>
        <w:t xml:space="preserve">Scott Moffett </w:t>
      </w:r>
      <w:r w:rsidR="00D3776B">
        <w:rPr>
          <w:rFonts w:cstheme="minorHAnsi"/>
          <w:sz w:val="24"/>
          <w:szCs w:val="24"/>
        </w:rPr>
        <w:t xml:space="preserve">and seconded by Council Member </w:t>
      </w:r>
      <w:r w:rsidR="00F73956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17DAEE4A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 xml:space="preserve">: </w:t>
      </w:r>
      <w:r w:rsidR="00B86487" w:rsidRPr="00B86487">
        <w:rPr>
          <w:rFonts w:cstheme="minorHAnsi"/>
          <w:sz w:val="24"/>
          <w:szCs w:val="24"/>
        </w:rPr>
        <w:t>There w</w:t>
      </w:r>
      <w:r w:rsidR="00D0449E">
        <w:rPr>
          <w:rFonts w:cstheme="minorHAnsi"/>
          <w:sz w:val="24"/>
          <w:szCs w:val="24"/>
        </w:rPr>
        <w:t>ere</w:t>
      </w:r>
      <w:r w:rsidR="00B86487" w:rsidRPr="00B86487">
        <w:rPr>
          <w:rFonts w:cstheme="minorHAnsi"/>
          <w:sz w:val="24"/>
          <w:szCs w:val="24"/>
        </w:rPr>
        <w:t xml:space="preserve"> no public comments.</w:t>
      </w:r>
    </w:p>
    <w:p w14:paraId="7EE68CCC" w14:textId="12B6A443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5500BC">
        <w:rPr>
          <w:rFonts w:cstheme="minorHAnsi"/>
          <w:sz w:val="24"/>
          <w:szCs w:val="24"/>
        </w:rPr>
        <w:t>There was no unfinished business.</w:t>
      </w:r>
    </w:p>
    <w:p w14:paraId="5975B118" w14:textId="77777777" w:rsidR="005500BC" w:rsidRDefault="005500BC" w:rsidP="00CE2E25">
      <w:pPr>
        <w:rPr>
          <w:rFonts w:cstheme="minorHAnsi"/>
          <w:sz w:val="24"/>
          <w:szCs w:val="24"/>
        </w:rPr>
      </w:pPr>
    </w:p>
    <w:p w14:paraId="620E5F52" w14:textId="1DA58CFF" w:rsidR="00570775" w:rsidRDefault="0096253C" w:rsidP="00CE2E25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0020C885" w14:textId="35309592" w:rsidR="00463440" w:rsidRDefault="00463440" w:rsidP="00CE2E25">
      <w:pPr>
        <w:rPr>
          <w:rFonts w:cstheme="minorHAnsi"/>
          <w:sz w:val="24"/>
          <w:szCs w:val="24"/>
        </w:rPr>
      </w:pPr>
      <w:r w:rsidRPr="0051354A">
        <w:rPr>
          <w:rFonts w:cstheme="minorHAnsi"/>
          <w:sz w:val="24"/>
          <w:szCs w:val="24"/>
        </w:rPr>
        <w:t xml:space="preserve">Discuss / Approve Variance Hearing </w:t>
      </w:r>
      <w:r w:rsidR="00A53A8F" w:rsidRPr="0051354A">
        <w:rPr>
          <w:rFonts w:cstheme="minorHAnsi"/>
          <w:sz w:val="24"/>
          <w:szCs w:val="24"/>
        </w:rPr>
        <w:t xml:space="preserve">@ 503 Oak Street in Kamiah. We had a hearing before the </w:t>
      </w:r>
      <w:r w:rsidR="00D96B74" w:rsidRPr="0051354A">
        <w:rPr>
          <w:rFonts w:cstheme="minorHAnsi"/>
          <w:sz w:val="24"/>
          <w:szCs w:val="24"/>
        </w:rPr>
        <w:t>regularly</w:t>
      </w:r>
      <w:r w:rsidR="00A53A8F" w:rsidRPr="0051354A">
        <w:rPr>
          <w:rFonts w:cstheme="minorHAnsi"/>
          <w:sz w:val="24"/>
          <w:szCs w:val="24"/>
        </w:rPr>
        <w:t xml:space="preserve"> scheduled council meeting</w:t>
      </w:r>
      <w:r w:rsidR="004A0BF9" w:rsidRPr="0051354A">
        <w:rPr>
          <w:rFonts w:cstheme="minorHAnsi"/>
          <w:sz w:val="24"/>
          <w:szCs w:val="24"/>
        </w:rPr>
        <w:t xml:space="preserve">.  The topic was </w:t>
      </w:r>
      <w:r w:rsidR="008A2437" w:rsidRPr="0051354A">
        <w:rPr>
          <w:rFonts w:cstheme="minorHAnsi"/>
          <w:sz w:val="24"/>
          <w:szCs w:val="24"/>
        </w:rPr>
        <w:t xml:space="preserve">regarding </w:t>
      </w:r>
      <w:r w:rsidR="0051354A" w:rsidRPr="0051354A">
        <w:rPr>
          <w:rFonts w:cstheme="minorHAnsi"/>
          <w:sz w:val="24"/>
          <w:szCs w:val="24"/>
        </w:rPr>
        <w:t>setbacks.</w:t>
      </w:r>
      <w:r w:rsidR="009266D2" w:rsidRPr="0051354A">
        <w:rPr>
          <w:rFonts w:cstheme="minorHAnsi"/>
          <w:sz w:val="24"/>
          <w:szCs w:val="24"/>
        </w:rPr>
        <w:t xml:space="preserve"> </w:t>
      </w:r>
      <w:r w:rsidR="007E64A2">
        <w:rPr>
          <w:rFonts w:cstheme="minorHAnsi"/>
          <w:sz w:val="24"/>
          <w:szCs w:val="24"/>
        </w:rPr>
        <w:t xml:space="preserve">The </w:t>
      </w:r>
      <w:r w:rsidR="008F2D26">
        <w:rPr>
          <w:rFonts w:cstheme="minorHAnsi"/>
          <w:sz w:val="24"/>
          <w:szCs w:val="24"/>
        </w:rPr>
        <w:t>mayor</w:t>
      </w:r>
      <w:r w:rsidR="007E64A2">
        <w:rPr>
          <w:rFonts w:cstheme="minorHAnsi"/>
          <w:sz w:val="24"/>
          <w:szCs w:val="24"/>
        </w:rPr>
        <w:t xml:space="preserve"> and council were all in agreement that this request was </w:t>
      </w:r>
      <w:r w:rsidR="00E324C3">
        <w:rPr>
          <w:rFonts w:cstheme="minorHAnsi"/>
          <w:sz w:val="24"/>
          <w:szCs w:val="24"/>
        </w:rPr>
        <w:t>reasonable,</w:t>
      </w:r>
      <w:r w:rsidR="00AB608C">
        <w:rPr>
          <w:rFonts w:cstheme="minorHAnsi"/>
          <w:sz w:val="24"/>
          <w:szCs w:val="24"/>
        </w:rPr>
        <w:t xml:space="preserve"> </w:t>
      </w:r>
      <w:r w:rsidR="008F2D26">
        <w:rPr>
          <w:rFonts w:cstheme="minorHAnsi"/>
          <w:sz w:val="24"/>
          <w:szCs w:val="24"/>
        </w:rPr>
        <w:t>and they were</w:t>
      </w:r>
      <w:r w:rsidR="00AB608C">
        <w:rPr>
          <w:rFonts w:cstheme="minorHAnsi"/>
          <w:sz w:val="24"/>
          <w:szCs w:val="24"/>
        </w:rPr>
        <w:t xml:space="preserve"> ok with the fence being </w:t>
      </w:r>
      <w:r w:rsidR="00F67BFA">
        <w:rPr>
          <w:rFonts w:cstheme="minorHAnsi"/>
          <w:sz w:val="24"/>
          <w:szCs w:val="24"/>
        </w:rPr>
        <w:t>built on city property, however, if the city needs to get access to the fenced area</w:t>
      </w:r>
      <w:r w:rsidR="00774ADE">
        <w:rPr>
          <w:rFonts w:cstheme="minorHAnsi"/>
          <w:sz w:val="24"/>
          <w:szCs w:val="24"/>
        </w:rPr>
        <w:t xml:space="preserve"> it has been </w:t>
      </w:r>
      <w:r w:rsidR="000E21BD">
        <w:rPr>
          <w:rFonts w:cstheme="minorHAnsi"/>
          <w:sz w:val="24"/>
          <w:szCs w:val="24"/>
        </w:rPr>
        <w:t>agreed by</w:t>
      </w:r>
      <w:r w:rsidR="00EB77B0">
        <w:rPr>
          <w:rFonts w:cstheme="minorHAnsi"/>
          <w:sz w:val="24"/>
          <w:szCs w:val="24"/>
        </w:rPr>
        <w:t xml:space="preserve"> written contract</w:t>
      </w:r>
      <w:r w:rsidR="00774ADE">
        <w:rPr>
          <w:rFonts w:cstheme="minorHAnsi"/>
          <w:sz w:val="24"/>
          <w:szCs w:val="24"/>
        </w:rPr>
        <w:t xml:space="preserve"> that the fence will be moved at the </w:t>
      </w:r>
      <w:r w:rsidR="00E324C3">
        <w:rPr>
          <w:rFonts w:cstheme="minorHAnsi"/>
          <w:sz w:val="24"/>
          <w:szCs w:val="24"/>
        </w:rPr>
        <w:t>owner’s</w:t>
      </w:r>
      <w:r w:rsidR="00774ADE">
        <w:rPr>
          <w:rFonts w:cstheme="minorHAnsi"/>
          <w:sz w:val="24"/>
          <w:szCs w:val="24"/>
        </w:rPr>
        <w:t xml:space="preserve"> expense.  Motion to approve this variance was made by Council President Genese Simler and seconded by Council Member </w:t>
      </w:r>
      <w:r w:rsidR="008F2D26">
        <w:rPr>
          <w:rFonts w:cstheme="minorHAnsi"/>
          <w:sz w:val="24"/>
          <w:szCs w:val="24"/>
        </w:rPr>
        <w:t>Scott Moffett</w:t>
      </w:r>
      <w:r w:rsidR="00E324C3">
        <w:rPr>
          <w:rFonts w:cstheme="minorHAnsi"/>
          <w:sz w:val="24"/>
          <w:szCs w:val="24"/>
        </w:rPr>
        <w:t>. Roll Call Vote: Genese Simler aye, James Kelly aye, Scott Moffett aye.</w:t>
      </w:r>
    </w:p>
    <w:p w14:paraId="290C6778" w14:textId="77777777" w:rsidR="000E21BD" w:rsidRDefault="000E21BD" w:rsidP="00CE2E25">
      <w:pPr>
        <w:rPr>
          <w:rFonts w:cstheme="minorHAnsi"/>
          <w:sz w:val="24"/>
          <w:szCs w:val="24"/>
        </w:rPr>
      </w:pPr>
    </w:p>
    <w:p w14:paraId="4260CEE5" w14:textId="7C747075" w:rsidR="000E21BD" w:rsidRDefault="000E21BD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Youth Fest in the Pa</w:t>
      </w:r>
      <w:r w:rsidR="00035B7D">
        <w:rPr>
          <w:rFonts w:cstheme="minorHAnsi"/>
          <w:sz w:val="24"/>
          <w:szCs w:val="24"/>
        </w:rPr>
        <w:t xml:space="preserve">rk- Daisy Bower:  A park permit has been submitted for </w:t>
      </w:r>
      <w:r w:rsidR="009B5146">
        <w:rPr>
          <w:rFonts w:cstheme="minorHAnsi"/>
          <w:sz w:val="24"/>
          <w:szCs w:val="24"/>
        </w:rPr>
        <w:t>Youth Fest in the Park on Saturday June 10</w:t>
      </w:r>
      <w:r w:rsidR="009B5146" w:rsidRPr="009B5146">
        <w:rPr>
          <w:rFonts w:cstheme="minorHAnsi"/>
          <w:sz w:val="24"/>
          <w:szCs w:val="24"/>
          <w:vertAlign w:val="superscript"/>
        </w:rPr>
        <w:t>th</w:t>
      </w:r>
      <w:r w:rsidR="00A26486">
        <w:rPr>
          <w:rFonts w:cstheme="minorHAnsi"/>
          <w:sz w:val="24"/>
          <w:szCs w:val="24"/>
        </w:rPr>
        <w:t xml:space="preserve">.  The UYLC and YAB are putting on this event that is </w:t>
      </w:r>
      <w:r w:rsidR="00022A28">
        <w:rPr>
          <w:rFonts w:cstheme="minorHAnsi"/>
          <w:sz w:val="24"/>
          <w:szCs w:val="24"/>
        </w:rPr>
        <w:t>open</w:t>
      </w:r>
      <w:r w:rsidR="00A26486">
        <w:rPr>
          <w:rFonts w:cstheme="minorHAnsi"/>
          <w:sz w:val="24"/>
          <w:szCs w:val="24"/>
        </w:rPr>
        <w:t xml:space="preserve"> to the public.  They have requested the use of the park for </w:t>
      </w:r>
      <w:r w:rsidR="008D7B88">
        <w:rPr>
          <w:rFonts w:cstheme="minorHAnsi"/>
          <w:sz w:val="24"/>
          <w:szCs w:val="24"/>
        </w:rPr>
        <w:t xml:space="preserve">no fee.  Motion to approve this park permit was made by Council President Genese Simler and seconded by Council Member </w:t>
      </w:r>
      <w:r w:rsidR="001E36C6">
        <w:rPr>
          <w:rFonts w:cstheme="minorHAnsi"/>
          <w:sz w:val="24"/>
          <w:szCs w:val="24"/>
        </w:rPr>
        <w:t>James Kelly.  Roll Call Vote: Genese Simler aye, James Kelly aye, Scott Moffett aye.</w:t>
      </w:r>
    </w:p>
    <w:p w14:paraId="617CA4B8" w14:textId="77777777" w:rsidR="001E36C6" w:rsidRDefault="001E36C6" w:rsidP="00CE2E25">
      <w:pPr>
        <w:rPr>
          <w:rFonts w:cstheme="minorHAnsi"/>
          <w:sz w:val="24"/>
          <w:szCs w:val="24"/>
        </w:rPr>
      </w:pPr>
    </w:p>
    <w:p w14:paraId="6724F058" w14:textId="72ED8952" w:rsidR="001E36C6" w:rsidRDefault="007572CC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744677">
        <w:rPr>
          <w:rFonts w:cstheme="minorHAnsi"/>
          <w:sz w:val="24"/>
          <w:szCs w:val="24"/>
        </w:rPr>
        <w:t>Cruising</w:t>
      </w:r>
      <w:r w:rsidR="008C54BD">
        <w:rPr>
          <w:rFonts w:cstheme="minorHAnsi"/>
          <w:sz w:val="24"/>
          <w:szCs w:val="24"/>
        </w:rPr>
        <w:t xml:space="preserve"> the Clearwater K</w:t>
      </w:r>
      <w:r w:rsidR="00744677">
        <w:rPr>
          <w:rFonts w:cstheme="minorHAnsi"/>
          <w:sz w:val="24"/>
          <w:szCs w:val="24"/>
        </w:rPr>
        <w:t>iwanis</w:t>
      </w:r>
      <w:r w:rsidR="0078448D">
        <w:rPr>
          <w:rFonts w:cstheme="minorHAnsi"/>
          <w:sz w:val="24"/>
          <w:szCs w:val="24"/>
        </w:rPr>
        <w:t xml:space="preserve"> Car Show on Saturday July 8</w:t>
      </w:r>
      <w:r w:rsidR="0078448D" w:rsidRPr="0078448D">
        <w:rPr>
          <w:rFonts w:cstheme="minorHAnsi"/>
          <w:sz w:val="24"/>
          <w:szCs w:val="24"/>
          <w:vertAlign w:val="superscript"/>
        </w:rPr>
        <w:t>th</w:t>
      </w:r>
      <w:r w:rsidR="0078448D">
        <w:rPr>
          <w:rFonts w:cstheme="minorHAnsi"/>
          <w:sz w:val="24"/>
          <w:szCs w:val="24"/>
        </w:rPr>
        <w:t>.</w:t>
      </w:r>
      <w:r w:rsidR="007E7C99">
        <w:rPr>
          <w:rFonts w:cstheme="minorHAnsi"/>
          <w:sz w:val="24"/>
          <w:szCs w:val="24"/>
        </w:rPr>
        <w:t xml:space="preserve"> </w:t>
      </w:r>
      <w:r w:rsidR="0078448D">
        <w:rPr>
          <w:rFonts w:cstheme="minorHAnsi"/>
          <w:sz w:val="24"/>
          <w:szCs w:val="24"/>
        </w:rPr>
        <w:t xml:space="preserve"> </w:t>
      </w:r>
      <w:r w:rsidR="007E7C99">
        <w:rPr>
          <w:rFonts w:cstheme="minorHAnsi"/>
          <w:sz w:val="24"/>
          <w:szCs w:val="24"/>
        </w:rPr>
        <w:t xml:space="preserve">Bob </w:t>
      </w:r>
      <w:r w:rsidR="007E7C99" w:rsidRPr="007E7C99">
        <w:rPr>
          <w:rFonts w:cstheme="minorHAnsi"/>
          <w:sz w:val="24"/>
          <w:szCs w:val="24"/>
        </w:rPr>
        <w:t>West</w:t>
      </w:r>
      <w:r w:rsidR="007E7C99">
        <w:rPr>
          <w:rFonts w:cstheme="minorHAnsi"/>
          <w:sz w:val="24"/>
          <w:szCs w:val="24"/>
        </w:rPr>
        <w:t xml:space="preserve"> was the spokesman for this event.  He requested that the fees be </w:t>
      </w:r>
      <w:r w:rsidR="006772E4">
        <w:rPr>
          <w:rFonts w:cstheme="minorHAnsi"/>
          <w:sz w:val="24"/>
          <w:szCs w:val="24"/>
        </w:rPr>
        <w:t>waived for</w:t>
      </w:r>
      <w:r w:rsidR="004E303C">
        <w:rPr>
          <w:rFonts w:cstheme="minorHAnsi"/>
          <w:sz w:val="24"/>
          <w:szCs w:val="24"/>
        </w:rPr>
        <w:t xml:space="preserve"> the use of the </w:t>
      </w:r>
      <w:r w:rsidR="00AC41E9">
        <w:rPr>
          <w:rFonts w:cstheme="minorHAnsi"/>
          <w:sz w:val="24"/>
          <w:szCs w:val="24"/>
        </w:rPr>
        <w:t>park,</w:t>
      </w:r>
      <w:r w:rsidR="004E303C">
        <w:rPr>
          <w:rFonts w:cstheme="minorHAnsi"/>
          <w:sz w:val="24"/>
          <w:szCs w:val="24"/>
        </w:rPr>
        <w:t xml:space="preserve"> </w:t>
      </w:r>
      <w:r w:rsidR="007E7C99">
        <w:rPr>
          <w:rFonts w:cstheme="minorHAnsi"/>
          <w:sz w:val="24"/>
          <w:szCs w:val="24"/>
        </w:rPr>
        <w:lastRenderedPageBreak/>
        <w:t xml:space="preserve">and </w:t>
      </w:r>
      <w:r w:rsidR="00614DD8">
        <w:rPr>
          <w:rFonts w:cstheme="minorHAnsi"/>
          <w:sz w:val="24"/>
          <w:szCs w:val="24"/>
        </w:rPr>
        <w:t xml:space="preserve">he </w:t>
      </w:r>
      <w:r w:rsidR="004E303C">
        <w:rPr>
          <w:rFonts w:cstheme="minorHAnsi"/>
          <w:sz w:val="24"/>
          <w:szCs w:val="24"/>
        </w:rPr>
        <w:t>let us know that they will also be having a swap</w:t>
      </w:r>
      <w:r w:rsidR="001063F9">
        <w:rPr>
          <w:rFonts w:cstheme="minorHAnsi"/>
          <w:sz w:val="24"/>
          <w:szCs w:val="24"/>
        </w:rPr>
        <w:t>-</w:t>
      </w:r>
      <w:r w:rsidR="004E303C">
        <w:rPr>
          <w:rFonts w:cstheme="minorHAnsi"/>
          <w:sz w:val="24"/>
          <w:szCs w:val="24"/>
        </w:rPr>
        <w:t>meet.</w:t>
      </w:r>
      <w:r w:rsidR="006772E4">
        <w:rPr>
          <w:rFonts w:cstheme="minorHAnsi"/>
          <w:sz w:val="24"/>
          <w:szCs w:val="24"/>
        </w:rPr>
        <w:t xml:space="preserve"> This event will run from 6AM to 4PM</w:t>
      </w:r>
      <w:r w:rsidR="001063F9">
        <w:rPr>
          <w:rFonts w:cstheme="minorHAnsi"/>
          <w:sz w:val="24"/>
          <w:szCs w:val="24"/>
        </w:rPr>
        <w:t xml:space="preserve"> and the community is encouraged to attend.  Motion to approve </w:t>
      </w:r>
      <w:r w:rsidR="00C162B8">
        <w:rPr>
          <w:rFonts w:cstheme="minorHAnsi"/>
          <w:sz w:val="24"/>
          <w:szCs w:val="24"/>
        </w:rPr>
        <w:t>the car show and swap-meet was made by Council Member James Kelly and seconded by Council Member Scott Moffett. Roll Call Vote: Genese Simler aye, James Kelly aye, Scott Moffett aye.</w:t>
      </w:r>
    </w:p>
    <w:p w14:paraId="1E52BE24" w14:textId="77777777" w:rsidR="00C162B8" w:rsidRDefault="00C162B8" w:rsidP="00CE2E25">
      <w:pPr>
        <w:rPr>
          <w:rFonts w:cstheme="minorHAnsi"/>
          <w:sz w:val="24"/>
          <w:szCs w:val="24"/>
        </w:rPr>
      </w:pPr>
    </w:p>
    <w:p w14:paraId="499E66F2" w14:textId="5BDEA0E7" w:rsidR="00C162B8" w:rsidRDefault="007E0D16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Fair Housing Proclamation-Mayor Heater: April is </w:t>
      </w:r>
      <w:r w:rsidR="00DE35C5">
        <w:rPr>
          <w:rFonts w:cstheme="minorHAnsi"/>
          <w:sz w:val="24"/>
          <w:szCs w:val="24"/>
        </w:rPr>
        <w:t xml:space="preserve">Fair Housing Month and Mayor Heater read the Fair Housing Proclamation </w:t>
      </w:r>
      <w:r w:rsidR="00E935DD">
        <w:rPr>
          <w:rFonts w:cstheme="minorHAnsi"/>
          <w:sz w:val="24"/>
          <w:szCs w:val="24"/>
        </w:rPr>
        <w:t>at the city council meeting.</w:t>
      </w:r>
    </w:p>
    <w:p w14:paraId="1833770C" w14:textId="77777777" w:rsidR="00C92136" w:rsidRDefault="00C92136" w:rsidP="00CE2E25">
      <w:pPr>
        <w:rPr>
          <w:rFonts w:cstheme="minorHAnsi"/>
          <w:sz w:val="24"/>
          <w:szCs w:val="24"/>
        </w:rPr>
      </w:pPr>
    </w:p>
    <w:p w14:paraId="5E1E5A75" w14:textId="2E7AF503" w:rsidR="00C92136" w:rsidRDefault="00C92136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HDR Contract</w:t>
      </w:r>
      <w:r w:rsidR="006E3FD5">
        <w:rPr>
          <w:rFonts w:cstheme="minorHAnsi"/>
          <w:sz w:val="24"/>
          <w:szCs w:val="24"/>
        </w:rPr>
        <w:t xml:space="preserve"> for Lawyer Creek-Mike Tornatore: </w:t>
      </w:r>
      <w:r w:rsidR="008C56B7">
        <w:rPr>
          <w:rFonts w:cstheme="minorHAnsi"/>
          <w:sz w:val="24"/>
          <w:szCs w:val="24"/>
        </w:rPr>
        <w:t>This is a small grant for $35,000</w:t>
      </w:r>
      <w:r w:rsidR="00D96C5F">
        <w:rPr>
          <w:rFonts w:cstheme="minorHAnsi"/>
          <w:sz w:val="24"/>
          <w:szCs w:val="24"/>
        </w:rPr>
        <w:t xml:space="preserve"> and is to be used for the Lawyer Creek Flood Mitigation.  </w:t>
      </w:r>
      <w:r w:rsidR="00DA3470">
        <w:rPr>
          <w:rFonts w:cstheme="minorHAnsi"/>
          <w:sz w:val="24"/>
          <w:szCs w:val="24"/>
        </w:rPr>
        <w:t xml:space="preserve">We will need </w:t>
      </w:r>
      <w:r w:rsidR="00ED0F8A">
        <w:rPr>
          <w:rFonts w:cstheme="minorHAnsi"/>
          <w:sz w:val="24"/>
          <w:szCs w:val="24"/>
        </w:rPr>
        <w:t xml:space="preserve">$16,000 for </w:t>
      </w:r>
      <w:r w:rsidR="007312A7">
        <w:rPr>
          <w:rFonts w:cstheme="minorHAnsi"/>
          <w:sz w:val="24"/>
          <w:szCs w:val="24"/>
        </w:rPr>
        <w:t>the Survey and that leaves $1</w:t>
      </w:r>
      <w:r w:rsidR="00B16D3F">
        <w:rPr>
          <w:rFonts w:cstheme="minorHAnsi"/>
          <w:sz w:val="24"/>
          <w:szCs w:val="24"/>
        </w:rPr>
        <w:t>9</w:t>
      </w:r>
      <w:r w:rsidR="007312A7">
        <w:rPr>
          <w:rFonts w:cstheme="minorHAnsi"/>
          <w:sz w:val="24"/>
          <w:szCs w:val="24"/>
        </w:rPr>
        <w:t>,000 for the engineer</w:t>
      </w:r>
      <w:r w:rsidR="009F4A55">
        <w:rPr>
          <w:rFonts w:cstheme="minorHAnsi"/>
          <w:sz w:val="24"/>
          <w:szCs w:val="24"/>
        </w:rPr>
        <w:t xml:space="preserve">ing service.  We are requesting an additional $6,000 </w:t>
      </w:r>
      <w:r w:rsidR="00917260">
        <w:rPr>
          <w:rFonts w:cstheme="minorHAnsi"/>
          <w:sz w:val="24"/>
          <w:szCs w:val="24"/>
        </w:rPr>
        <w:t>for the engineer to come up from Boise to assist in the project</w:t>
      </w:r>
      <w:r w:rsidR="009247E8">
        <w:rPr>
          <w:rFonts w:cstheme="minorHAnsi"/>
          <w:sz w:val="24"/>
          <w:szCs w:val="24"/>
        </w:rPr>
        <w:t xml:space="preserve"> </w:t>
      </w:r>
      <w:r w:rsidR="0078623D">
        <w:rPr>
          <w:rFonts w:cstheme="minorHAnsi"/>
          <w:sz w:val="24"/>
          <w:szCs w:val="24"/>
        </w:rPr>
        <w:t>two to three more times</w:t>
      </w:r>
      <w:r w:rsidR="00EF737D">
        <w:rPr>
          <w:rFonts w:cstheme="minorHAnsi"/>
          <w:sz w:val="24"/>
          <w:szCs w:val="24"/>
        </w:rPr>
        <w:t xml:space="preserve">. Motion to approve paying an additional $6,000 to the engineer was </w:t>
      </w:r>
      <w:r w:rsidR="00EF01DD">
        <w:rPr>
          <w:rFonts w:cstheme="minorHAnsi"/>
          <w:sz w:val="24"/>
          <w:szCs w:val="24"/>
        </w:rPr>
        <w:t>made by Council President Genese Simler and seconded by Council Member James Kelly. Roll Call Vote: Genese Simler aye, James Kelly aye, Scott Moffett aye.</w:t>
      </w:r>
    </w:p>
    <w:p w14:paraId="5DC71358" w14:textId="77777777" w:rsidR="008A5029" w:rsidRDefault="008A5029" w:rsidP="00CE2E25">
      <w:pPr>
        <w:rPr>
          <w:rFonts w:cstheme="minorHAnsi"/>
          <w:sz w:val="24"/>
          <w:szCs w:val="24"/>
        </w:rPr>
      </w:pPr>
    </w:p>
    <w:p w14:paraId="1CA754B2" w14:textId="213EC8F3" w:rsidR="008A5029" w:rsidRDefault="00042880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Water Plant T</w:t>
      </w:r>
      <w:r w:rsidR="00542213">
        <w:rPr>
          <w:rFonts w:cstheme="minorHAnsi"/>
          <w:sz w:val="24"/>
          <w:szCs w:val="24"/>
        </w:rPr>
        <w:t>urbidimeter Repair:</w:t>
      </w:r>
      <w:r w:rsidR="00560A7A">
        <w:rPr>
          <w:rFonts w:cstheme="minorHAnsi"/>
          <w:sz w:val="24"/>
          <w:szCs w:val="24"/>
        </w:rPr>
        <w:t xml:space="preserve"> The </w:t>
      </w:r>
      <w:r w:rsidR="00980787">
        <w:rPr>
          <w:rFonts w:cstheme="minorHAnsi"/>
          <w:sz w:val="24"/>
          <w:szCs w:val="24"/>
        </w:rPr>
        <w:t xml:space="preserve">turbidimeter needs to be sent back to the factory for a factory reset.  The estimated cost with shipping will be </w:t>
      </w:r>
      <w:r w:rsidR="0083668F">
        <w:rPr>
          <w:rFonts w:cstheme="minorHAnsi"/>
          <w:sz w:val="24"/>
          <w:szCs w:val="24"/>
        </w:rPr>
        <w:t>appro</w:t>
      </w:r>
      <w:r w:rsidR="00E640F2">
        <w:rPr>
          <w:rFonts w:cstheme="minorHAnsi"/>
          <w:sz w:val="24"/>
          <w:szCs w:val="24"/>
        </w:rPr>
        <w:t xml:space="preserve">ximately $1,150. Motion to approve sending the turbidimeter to the factory for repairs was made by Coumcil President Genese Simler and seconded by Council Member </w:t>
      </w:r>
      <w:r w:rsidR="001D204B">
        <w:rPr>
          <w:rFonts w:cstheme="minorHAnsi"/>
          <w:sz w:val="24"/>
          <w:szCs w:val="24"/>
        </w:rPr>
        <w:t>James Kelly. Roll Call Vote: Genese Simler aye, James Kelly aye, Scott Moffett aye.</w:t>
      </w:r>
    </w:p>
    <w:p w14:paraId="5E8891E2" w14:textId="77777777" w:rsidR="00140A24" w:rsidRDefault="00140A24" w:rsidP="00CE2E25">
      <w:pPr>
        <w:rPr>
          <w:rFonts w:cstheme="minorHAnsi"/>
          <w:sz w:val="24"/>
          <w:szCs w:val="24"/>
        </w:rPr>
      </w:pPr>
    </w:p>
    <w:p w14:paraId="296E7720" w14:textId="4A78489E" w:rsidR="00140A24" w:rsidRDefault="00951005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EMS Saves Grant-Bill Arsenault: </w:t>
      </w:r>
      <w:r w:rsidR="009639D7">
        <w:rPr>
          <w:rFonts w:cstheme="minorHAnsi"/>
          <w:sz w:val="24"/>
          <w:szCs w:val="24"/>
        </w:rPr>
        <w:t xml:space="preserve">This is a </w:t>
      </w:r>
      <w:r w:rsidR="00FE1C47">
        <w:rPr>
          <w:rFonts w:cstheme="minorHAnsi"/>
          <w:sz w:val="24"/>
          <w:szCs w:val="24"/>
        </w:rPr>
        <w:t>two-part</w:t>
      </w:r>
      <w:r w:rsidR="009639D7">
        <w:rPr>
          <w:rFonts w:cstheme="minorHAnsi"/>
          <w:sz w:val="24"/>
          <w:szCs w:val="24"/>
        </w:rPr>
        <w:t xml:space="preserve"> grant that will help the city obtain a new ambulance and extrication equipment. </w:t>
      </w:r>
      <w:r w:rsidR="00FE1C47">
        <w:rPr>
          <w:rFonts w:cstheme="minorHAnsi"/>
          <w:sz w:val="24"/>
          <w:szCs w:val="24"/>
        </w:rPr>
        <w:t>This has been tabled until the next meeting.</w:t>
      </w:r>
    </w:p>
    <w:p w14:paraId="712294B4" w14:textId="77777777" w:rsidR="00A55258" w:rsidRDefault="00A55258" w:rsidP="00CE2E25">
      <w:pPr>
        <w:rPr>
          <w:rFonts w:cstheme="minorHAnsi"/>
          <w:sz w:val="24"/>
          <w:szCs w:val="24"/>
        </w:rPr>
      </w:pPr>
    </w:p>
    <w:p w14:paraId="2AA83467" w14:textId="71501873" w:rsidR="00A55258" w:rsidRDefault="005F27FF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KFR Monthly Report- Bill Arsenault:</w:t>
      </w:r>
    </w:p>
    <w:p w14:paraId="71DB8954" w14:textId="77777777" w:rsidR="005F27FF" w:rsidRDefault="005F27FF" w:rsidP="00CE2E25">
      <w:pPr>
        <w:rPr>
          <w:rFonts w:cstheme="minorHAnsi"/>
          <w:sz w:val="24"/>
          <w:szCs w:val="24"/>
        </w:rPr>
      </w:pPr>
    </w:p>
    <w:p w14:paraId="6C1C82FA" w14:textId="25FD9570" w:rsidR="005F27FF" w:rsidRDefault="0036271B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go into Execu</w:t>
      </w:r>
      <w:r w:rsidR="00201D18">
        <w:rPr>
          <w:rFonts w:cstheme="minorHAnsi"/>
          <w:sz w:val="24"/>
          <w:szCs w:val="24"/>
        </w:rPr>
        <w:t xml:space="preserve">tive Session Pursuant to Idaho Code Section 74-206(1) based on the following statutory disclosure requirements (a) (b) </w:t>
      </w:r>
      <w:r w:rsidR="001C31B3">
        <w:rPr>
          <w:rFonts w:cstheme="minorHAnsi"/>
          <w:sz w:val="24"/>
          <w:szCs w:val="24"/>
        </w:rPr>
        <w:t xml:space="preserve">Consider Personnel Matters was made by Council President Genese Simler and seconded by Council Member </w:t>
      </w:r>
      <w:r w:rsidR="008453EC">
        <w:rPr>
          <w:rFonts w:cstheme="minorHAnsi"/>
          <w:sz w:val="24"/>
          <w:szCs w:val="24"/>
        </w:rPr>
        <w:t>James Kelly</w:t>
      </w:r>
      <w:r w:rsidR="008D1E92">
        <w:rPr>
          <w:rFonts w:cstheme="minorHAnsi"/>
          <w:sz w:val="24"/>
          <w:szCs w:val="24"/>
        </w:rPr>
        <w:t xml:space="preserve"> at 6:</w:t>
      </w:r>
      <w:r w:rsidR="00B43803">
        <w:rPr>
          <w:rFonts w:cstheme="minorHAnsi"/>
          <w:sz w:val="24"/>
          <w:szCs w:val="24"/>
        </w:rPr>
        <w:t>37PM</w:t>
      </w:r>
      <w:r w:rsidR="008453EC">
        <w:rPr>
          <w:rFonts w:cstheme="minorHAnsi"/>
          <w:sz w:val="24"/>
          <w:szCs w:val="24"/>
        </w:rPr>
        <w:t>. Roll Call Vote: Genese Simler aye, James Kelly aye, Scott Moffett aye.</w:t>
      </w:r>
    </w:p>
    <w:p w14:paraId="5D0E3AA0" w14:textId="77777777" w:rsidR="008453EC" w:rsidRDefault="008453EC" w:rsidP="00CE2E25">
      <w:pPr>
        <w:rPr>
          <w:rFonts w:cstheme="minorHAnsi"/>
          <w:sz w:val="24"/>
          <w:szCs w:val="24"/>
        </w:rPr>
      </w:pPr>
    </w:p>
    <w:p w14:paraId="49EFB7B7" w14:textId="02026E33" w:rsidR="008453EC" w:rsidRDefault="008D1E9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Re-enter Regular Session at</w:t>
      </w:r>
      <w:r w:rsidR="00B43803">
        <w:rPr>
          <w:rFonts w:cstheme="minorHAnsi"/>
          <w:sz w:val="24"/>
          <w:szCs w:val="24"/>
        </w:rPr>
        <w:t xml:space="preserve"> 8:14PM</w:t>
      </w:r>
      <w:r>
        <w:rPr>
          <w:rFonts w:cstheme="minorHAnsi"/>
          <w:sz w:val="24"/>
          <w:szCs w:val="24"/>
        </w:rPr>
        <w:t xml:space="preserve"> </w:t>
      </w:r>
    </w:p>
    <w:p w14:paraId="3A117853" w14:textId="77777777" w:rsidR="00FD163F" w:rsidRPr="006E70A9" w:rsidRDefault="00FD163F" w:rsidP="00CA193B">
      <w:pPr>
        <w:rPr>
          <w:rFonts w:cstheme="minorHAnsi"/>
          <w:sz w:val="24"/>
          <w:szCs w:val="24"/>
        </w:rPr>
      </w:pPr>
    </w:p>
    <w:p w14:paraId="0A34F837" w14:textId="06F36E67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</w:t>
      </w:r>
      <w:r w:rsidR="008639C3">
        <w:rPr>
          <w:rFonts w:cstheme="minorHAnsi"/>
          <w:sz w:val="24"/>
          <w:szCs w:val="24"/>
        </w:rPr>
        <w:t>@</w:t>
      </w:r>
      <w:r w:rsidR="004A2ED7">
        <w:rPr>
          <w:rFonts w:cstheme="minorHAnsi"/>
          <w:sz w:val="24"/>
          <w:szCs w:val="24"/>
        </w:rPr>
        <w:t xml:space="preserve"> </w:t>
      </w:r>
      <w:r w:rsidR="006E73AC">
        <w:rPr>
          <w:rFonts w:cstheme="minorHAnsi"/>
          <w:sz w:val="24"/>
          <w:szCs w:val="24"/>
        </w:rPr>
        <w:t>8:14</w:t>
      </w:r>
      <w:r w:rsidR="00361E2B">
        <w:rPr>
          <w:rFonts w:cstheme="minorHAnsi"/>
          <w:sz w:val="24"/>
          <w:szCs w:val="24"/>
        </w:rPr>
        <w:t xml:space="preserve"> </w:t>
      </w:r>
      <w:r w:rsidR="00C7158E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7BC4F5F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April </w:t>
      </w:r>
      <w:r w:rsidR="006E73AC">
        <w:rPr>
          <w:rFonts w:cstheme="minorHAnsi"/>
          <w:sz w:val="24"/>
          <w:szCs w:val="24"/>
        </w:rPr>
        <w:t>26</w:t>
      </w:r>
      <w:r w:rsidR="006E73AC" w:rsidRPr="006E73AC">
        <w:rPr>
          <w:rFonts w:cstheme="minorHAnsi"/>
          <w:sz w:val="24"/>
          <w:szCs w:val="24"/>
          <w:vertAlign w:val="superscript"/>
        </w:rPr>
        <w:t>th</w:t>
      </w:r>
      <w:r w:rsidR="00361E2B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6D35EB2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B7"/>
    <w:rsid w:val="00070CA5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12793"/>
    <w:rsid w:val="0011340B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6FF0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2678"/>
    <w:rsid w:val="00292881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3D9A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2B25"/>
    <w:rsid w:val="002D2FD8"/>
    <w:rsid w:val="002D382D"/>
    <w:rsid w:val="002D4A19"/>
    <w:rsid w:val="002D51BD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18E"/>
    <w:rsid w:val="002F706E"/>
    <w:rsid w:val="002F7F64"/>
    <w:rsid w:val="003002C1"/>
    <w:rsid w:val="003009F4"/>
    <w:rsid w:val="0030176C"/>
    <w:rsid w:val="00301AAE"/>
    <w:rsid w:val="003020A6"/>
    <w:rsid w:val="003027F5"/>
    <w:rsid w:val="00302BA4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5B12"/>
    <w:rsid w:val="0033608A"/>
    <w:rsid w:val="00336A44"/>
    <w:rsid w:val="00336DF3"/>
    <w:rsid w:val="00336E65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E99"/>
    <w:rsid w:val="003541E6"/>
    <w:rsid w:val="0035436E"/>
    <w:rsid w:val="00355D80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3E28"/>
    <w:rsid w:val="003E3E38"/>
    <w:rsid w:val="003E446A"/>
    <w:rsid w:val="003E4675"/>
    <w:rsid w:val="003E4E00"/>
    <w:rsid w:val="003E539A"/>
    <w:rsid w:val="003E5D98"/>
    <w:rsid w:val="003E667F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5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554D"/>
    <w:rsid w:val="004A6157"/>
    <w:rsid w:val="004A615D"/>
    <w:rsid w:val="004A7731"/>
    <w:rsid w:val="004A79A8"/>
    <w:rsid w:val="004A7E9C"/>
    <w:rsid w:val="004B005A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40417"/>
    <w:rsid w:val="00542213"/>
    <w:rsid w:val="00544B63"/>
    <w:rsid w:val="00544D43"/>
    <w:rsid w:val="005451AF"/>
    <w:rsid w:val="0054640D"/>
    <w:rsid w:val="005478DA"/>
    <w:rsid w:val="00547F07"/>
    <w:rsid w:val="005500BC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D01"/>
    <w:rsid w:val="005B40D9"/>
    <w:rsid w:val="005B4846"/>
    <w:rsid w:val="005B4D00"/>
    <w:rsid w:val="005B50B7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4842"/>
    <w:rsid w:val="005F495C"/>
    <w:rsid w:val="005F4B50"/>
    <w:rsid w:val="005F4C89"/>
    <w:rsid w:val="005F5C17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C1A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2EE"/>
    <w:rsid w:val="006A0375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3B3"/>
    <w:rsid w:val="0071164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A2E"/>
    <w:rsid w:val="00724DC2"/>
    <w:rsid w:val="007267B9"/>
    <w:rsid w:val="00726C3E"/>
    <w:rsid w:val="007304AB"/>
    <w:rsid w:val="00730760"/>
    <w:rsid w:val="007312A7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64A2"/>
    <w:rsid w:val="007E74AB"/>
    <w:rsid w:val="007E7C99"/>
    <w:rsid w:val="007E7E3E"/>
    <w:rsid w:val="007F0587"/>
    <w:rsid w:val="007F0CDC"/>
    <w:rsid w:val="007F3D33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2A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E43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260"/>
    <w:rsid w:val="00917A68"/>
    <w:rsid w:val="009205C5"/>
    <w:rsid w:val="00920804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83E"/>
    <w:rsid w:val="00947DB7"/>
    <w:rsid w:val="009503B5"/>
    <w:rsid w:val="00950B6E"/>
    <w:rsid w:val="00950D1E"/>
    <w:rsid w:val="00951005"/>
    <w:rsid w:val="009511FE"/>
    <w:rsid w:val="00951736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E7A"/>
    <w:rsid w:val="00975882"/>
    <w:rsid w:val="00976DAD"/>
    <w:rsid w:val="009800A4"/>
    <w:rsid w:val="0098063C"/>
    <w:rsid w:val="00980787"/>
    <w:rsid w:val="009808BE"/>
    <w:rsid w:val="00980912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79DF"/>
    <w:rsid w:val="009C08E6"/>
    <w:rsid w:val="009C0EFF"/>
    <w:rsid w:val="009C1C55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2D86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1B1"/>
    <w:rsid w:val="00A81F81"/>
    <w:rsid w:val="00A832C0"/>
    <w:rsid w:val="00A83340"/>
    <w:rsid w:val="00A8379E"/>
    <w:rsid w:val="00A83C64"/>
    <w:rsid w:val="00A843BE"/>
    <w:rsid w:val="00A84976"/>
    <w:rsid w:val="00A84B78"/>
    <w:rsid w:val="00A84CF8"/>
    <w:rsid w:val="00A85C1B"/>
    <w:rsid w:val="00A87C8C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48F9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3019"/>
    <w:rsid w:val="00B33312"/>
    <w:rsid w:val="00B336DE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5201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158E"/>
    <w:rsid w:val="00C71D18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962"/>
    <w:rsid w:val="00CF1780"/>
    <w:rsid w:val="00CF2D4C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1144F"/>
    <w:rsid w:val="00E12371"/>
    <w:rsid w:val="00E129E0"/>
    <w:rsid w:val="00E13E0C"/>
    <w:rsid w:val="00E142D0"/>
    <w:rsid w:val="00E151C1"/>
    <w:rsid w:val="00E152C4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FB6"/>
    <w:rsid w:val="00E232E5"/>
    <w:rsid w:val="00E232F3"/>
    <w:rsid w:val="00E24859"/>
    <w:rsid w:val="00E24F40"/>
    <w:rsid w:val="00E25816"/>
    <w:rsid w:val="00E25AA5"/>
    <w:rsid w:val="00E265BB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168"/>
    <w:rsid w:val="00E3579A"/>
    <w:rsid w:val="00E35CF6"/>
    <w:rsid w:val="00E360A7"/>
    <w:rsid w:val="00E36181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E00D1"/>
    <w:rsid w:val="00FE13D1"/>
    <w:rsid w:val="00FE1C47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2023-05-25T02:31:00Z</dcterms:created>
  <dcterms:modified xsi:type="dcterms:W3CDTF">2023-05-25T02:31:00Z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