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422B879B" w:rsidR="00FF1D02" w:rsidRDefault="00E266E2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</w:t>
      </w:r>
      <w:r w:rsidR="008C7E30">
        <w:rPr>
          <w:rFonts w:cstheme="minorHAnsi"/>
          <w:sz w:val="24"/>
          <w:szCs w:val="24"/>
        </w:rPr>
        <w:t xml:space="preserve">ly </w:t>
      </w:r>
      <w:r w:rsidR="00E96730">
        <w:rPr>
          <w:rFonts w:cstheme="minorHAnsi"/>
          <w:sz w:val="24"/>
          <w:szCs w:val="24"/>
        </w:rPr>
        <w:t>26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F36DACA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EAE6E95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B66910">
        <w:rPr>
          <w:rFonts w:cstheme="minorHAnsi"/>
          <w:sz w:val="24"/>
          <w:szCs w:val="24"/>
        </w:rPr>
        <w:t xml:space="preserve"> </w:t>
      </w:r>
      <w:r w:rsidR="00A05200">
        <w:rPr>
          <w:rFonts w:cstheme="minorHAnsi"/>
          <w:sz w:val="24"/>
          <w:szCs w:val="24"/>
        </w:rPr>
        <w:t>James Kelly</w:t>
      </w:r>
      <w:r w:rsidR="00B66910">
        <w:rPr>
          <w:rFonts w:cstheme="minorHAnsi"/>
          <w:sz w:val="24"/>
          <w:szCs w:val="24"/>
        </w:rPr>
        <w:t xml:space="preserve">. Roll Call Vote: </w:t>
      </w:r>
      <w:r w:rsidR="00A05200">
        <w:rPr>
          <w:rFonts w:cstheme="minorHAnsi"/>
          <w:sz w:val="24"/>
          <w:szCs w:val="24"/>
        </w:rPr>
        <w:t xml:space="preserve">Genese Simler aye, </w:t>
      </w:r>
      <w:r w:rsidR="00B66910">
        <w:rPr>
          <w:rFonts w:cstheme="minorHAnsi"/>
          <w:sz w:val="24"/>
          <w:szCs w:val="24"/>
        </w:rPr>
        <w:t>James Kelly aye,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12EA753E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>ouncil Member</w:t>
      </w:r>
      <w:r w:rsidR="00C06B8A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Scott Moffett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James Kelly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0F3295BA" w14:textId="086AA4FB" w:rsidR="0055291D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>:</w:t>
      </w:r>
      <w:r w:rsidR="001262B9">
        <w:rPr>
          <w:rFonts w:cstheme="minorHAnsi"/>
          <w:sz w:val="24"/>
          <w:szCs w:val="24"/>
        </w:rPr>
        <w:t xml:space="preserve"> There</w:t>
      </w:r>
      <w:r w:rsidR="00B25AFB">
        <w:rPr>
          <w:rFonts w:cstheme="minorHAnsi"/>
          <w:sz w:val="24"/>
          <w:szCs w:val="24"/>
        </w:rPr>
        <w:t xml:space="preserve"> were no public comments.</w:t>
      </w:r>
    </w:p>
    <w:p w14:paraId="437B4043" w14:textId="5D416253" w:rsidR="00B25AFB" w:rsidRDefault="00B25AFB" w:rsidP="00CE2E25">
      <w:pPr>
        <w:rPr>
          <w:rFonts w:cstheme="minorHAnsi"/>
          <w:sz w:val="24"/>
          <w:szCs w:val="24"/>
        </w:rPr>
      </w:pPr>
      <w:r w:rsidRPr="00B25AFB">
        <w:rPr>
          <w:rFonts w:cstheme="minorHAnsi"/>
          <w:b/>
          <w:bCs/>
          <w:sz w:val="24"/>
          <w:szCs w:val="24"/>
        </w:rPr>
        <w:t>Unfinished Business</w:t>
      </w:r>
      <w:r w:rsidRPr="00B25AFB">
        <w:rPr>
          <w:rFonts w:cstheme="minorHAnsi"/>
          <w:sz w:val="24"/>
          <w:szCs w:val="24"/>
        </w:rPr>
        <w:t>: There was no unfinished business.</w:t>
      </w:r>
    </w:p>
    <w:p w14:paraId="52525D24" w14:textId="77777777" w:rsidR="00B25AFB" w:rsidRDefault="00B25AFB" w:rsidP="00CE2E25">
      <w:pPr>
        <w:rPr>
          <w:rFonts w:cstheme="minorHAnsi"/>
          <w:sz w:val="24"/>
          <w:szCs w:val="24"/>
        </w:rPr>
      </w:pPr>
    </w:p>
    <w:p w14:paraId="79BA7B27" w14:textId="10304526" w:rsidR="00B25AFB" w:rsidRDefault="007B3253" w:rsidP="00CE2E25">
      <w:pPr>
        <w:rPr>
          <w:rFonts w:cstheme="minorHAnsi"/>
          <w:sz w:val="24"/>
          <w:szCs w:val="24"/>
        </w:rPr>
      </w:pPr>
      <w:r w:rsidRPr="007C41DA">
        <w:rPr>
          <w:rFonts w:cstheme="minorHAnsi"/>
          <w:b/>
          <w:bCs/>
          <w:sz w:val="24"/>
          <w:szCs w:val="24"/>
        </w:rPr>
        <w:t>Discuss / Approve Removing Public Comments</w:t>
      </w:r>
      <w:r w:rsidR="007C41DA" w:rsidRPr="007C41DA">
        <w:rPr>
          <w:rFonts w:cstheme="minorHAnsi"/>
          <w:b/>
          <w:bCs/>
          <w:sz w:val="24"/>
          <w:szCs w:val="24"/>
        </w:rPr>
        <w:t>:</w:t>
      </w:r>
      <w:r w:rsidR="007C41DA">
        <w:rPr>
          <w:rFonts w:cstheme="minorHAnsi"/>
          <w:b/>
          <w:bCs/>
          <w:sz w:val="24"/>
          <w:szCs w:val="24"/>
        </w:rPr>
        <w:t xml:space="preserve"> </w:t>
      </w:r>
      <w:r w:rsidR="007C41DA">
        <w:rPr>
          <w:rFonts w:cstheme="minorHAnsi"/>
          <w:sz w:val="24"/>
          <w:szCs w:val="24"/>
        </w:rPr>
        <w:t>Public comments will be allowed at council meeti</w:t>
      </w:r>
      <w:r w:rsidR="00B84F5C">
        <w:rPr>
          <w:rFonts w:cstheme="minorHAnsi"/>
          <w:sz w:val="24"/>
          <w:szCs w:val="24"/>
        </w:rPr>
        <w:t>ngs with a</w:t>
      </w:r>
      <w:r w:rsidR="00C16BAB">
        <w:rPr>
          <w:rFonts w:cstheme="minorHAnsi"/>
          <w:sz w:val="24"/>
          <w:szCs w:val="24"/>
        </w:rPr>
        <w:t xml:space="preserve"> completed </w:t>
      </w:r>
      <w:r w:rsidR="00B84F5C">
        <w:rPr>
          <w:rFonts w:cstheme="minorHAnsi"/>
          <w:sz w:val="24"/>
          <w:szCs w:val="24"/>
        </w:rPr>
        <w:t xml:space="preserve">agenda request form and 5 </w:t>
      </w:r>
      <w:r w:rsidR="00C16BAB">
        <w:rPr>
          <w:rFonts w:cstheme="minorHAnsi"/>
          <w:sz w:val="24"/>
          <w:szCs w:val="24"/>
        </w:rPr>
        <w:t>days’</w:t>
      </w:r>
      <w:r w:rsidR="00B84F5C">
        <w:rPr>
          <w:rFonts w:cstheme="minorHAnsi"/>
          <w:sz w:val="24"/>
          <w:szCs w:val="24"/>
        </w:rPr>
        <w:t xml:space="preserve"> advanced notice.</w:t>
      </w:r>
      <w:r w:rsidR="00C16BAB">
        <w:rPr>
          <w:rFonts w:cstheme="minorHAnsi"/>
          <w:sz w:val="24"/>
          <w:szCs w:val="24"/>
        </w:rPr>
        <w:t xml:space="preserve"> Motion to approve this change in our meetings was made by </w:t>
      </w:r>
      <w:r w:rsidR="00E75588">
        <w:rPr>
          <w:rFonts w:cstheme="minorHAnsi"/>
          <w:sz w:val="24"/>
          <w:szCs w:val="24"/>
        </w:rPr>
        <w:t>Council Member James Kelly and seconded by Council Member Scott Moffett. Roll Call Vote: Genese Simler aye, James Kelly aye, Scott Moffett aye.</w:t>
      </w:r>
    </w:p>
    <w:p w14:paraId="012827FC" w14:textId="77777777" w:rsidR="00E75588" w:rsidRDefault="00E75588" w:rsidP="00CE2E25">
      <w:pPr>
        <w:rPr>
          <w:rFonts w:cstheme="minorHAnsi"/>
          <w:sz w:val="24"/>
          <w:szCs w:val="24"/>
        </w:rPr>
      </w:pPr>
    </w:p>
    <w:p w14:paraId="215006FE" w14:textId="594779D1" w:rsidR="00E75588" w:rsidRDefault="002A2222" w:rsidP="00CE2E25">
      <w:pPr>
        <w:rPr>
          <w:rFonts w:cstheme="minorHAnsi"/>
          <w:sz w:val="24"/>
          <w:szCs w:val="24"/>
        </w:rPr>
      </w:pPr>
      <w:r w:rsidRPr="002A2222">
        <w:rPr>
          <w:rFonts w:cstheme="minorHAnsi"/>
          <w:b/>
          <w:bCs/>
          <w:sz w:val="24"/>
          <w:szCs w:val="24"/>
        </w:rPr>
        <w:t>Discuss / Approve Purchase of a New Weed Trimmer for Park and Street Department.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Rod McMahan received two estimates to replace </w:t>
      </w:r>
      <w:r w:rsidR="004F19E7">
        <w:rPr>
          <w:rFonts w:cstheme="minorHAnsi"/>
          <w:sz w:val="24"/>
          <w:szCs w:val="24"/>
        </w:rPr>
        <w:t xml:space="preserve">the weed trimmer we currently have.  </w:t>
      </w:r>
      <w:r w:rsidR="008A74F2">
        <w:rPr>
          <w:rFonts w:cstheme="minorHAnsi"/>
          <w:sz w:val="24"/>
          <w:szCs w:val="24"/>
        </w:rPr>
        <w:t>Estimate</w:t>
      </w:r>
      <w:r w:rsidR="004F19E7">
        <w:rPr>
          <w:rFonts w:cstheme="minorHAnsi"/>
          <w:sz w:val="24"/>
          <w:szCs w:val="24"/>
        </w:rPr>
        <w:t xml:space="preserve"> ranged from $489</w:t>
      </w:r>
      <w:r w:rsidR="008A74F2">
        <w:rPr>
          <w:rFonts w:cstheme="minorHAnsi"/>
          <w:sz w:val="24"/>
          <w:szCs w:val="24"/>
        </w:rPr>
        <w:t xml:space="preserve"> to $529. Motion to approve purchase of a new weed trimmer was made by Council President Genese Simler and seconded by Council Member James Kelly. Roll Call Vote: Genese Simler aye, James Kelly aye, Scott Moffett aye.</w:t>
      </w:r>
    </w:p>
    <w:p w14:paraId="30D94509" w14:textId="77777777" w:rsidR="008A74F2" w:rsidRDefault="008A74F2" w:rsidP="00CE2E25">
      <w:pPr>
        <w:rPr>
          <w:rFonts w:cstheme="minorHAnsi"/>
          <w:sz w:val="24"/>
          <w:szCs w:val="24"/>
        </w:rPr>
      </w:pPr>
    </w:p>
    <w:p w14:paraId="53B60AE8" w14:textId="417AB339" w:rsidR="007A2BE8" w:rsidRDefault="00117252" w:rsidP="00CE2E25">
      <w:pPr>
        <w:rPr>
          <w:rFonts w:cstheme="minorHAnsi"/>
          <w:sz w:val="24"/>
          <w:szCs w:val="24"/>
        </w:rPr>
      </w:pPr>
      <w:r w:rsidRPr="00FC246C">
        <w:rPr>
          <w:rFonts w:cstheme="minorHAnsi"/>
          <w:b/>
          <w:bCs/>
          <w:sz w:val="24"/>
          <w:szCs w:val="24"/>
        </w:rPr>
        <w:t xml:space="preserve">Discuss / Approve Adding a Loading Zone </w:t>
      </w:r>
      <w:r w:rsidR="0078177D" w:rsidRPr="00FC246C">
        <w:rPr>
          <w:rFonts w:cstheme="minorHAnsi"/>
          <w:b/>
          <w:bCs/>
          <w:sz w:val="24"/>
          <w:szCs w:val="24"/>
        </w:rPr>
        <w:t xml:space="preserve">on Fourth Street on the side of </w:t>
      </w:r>
      <w:r w:rsidR="002D6DAE" w:rsidRPr="00FC246C">
        <w:rPr>
          <w:rFonts w:cstheme="minorHAnsi"/>
          <w:b/>
          <w:bCs/>
          <w:sz w:val="24"/>
          <w:szCs w:val="24"/>
        </w:rPr>
        <w:t>402 Main Street-</w:t>
      </w:r>
      <w:r w:rsidR="002D6DAE">
        <w:rPr>
          <w:rFonts w:cstheme="minorHAnsi"/>
          <w:sz w:val="24"/>
          <w:szCs w:val="24"/>
        </w:rPr>
        <w:t xml:space="preserve">Terry Jackson: Mayor and Council agree that a loading zone is needed </w:t>
      </w:r>
      <w:r w:rsidR="00D06868">
        <w:rPr>
          <w:rFonts w:cstheme="minorHAnsi"/>
          <w:sz w:val="24"/>
          <w:szCs w:val="24"/>
        </w:rPr>
        <w:t xml:space="preserve">for 402 Main Street.  </w:t>
      </w:r>
      <w:r w:rsidR="00C83894">
        <w:rPr>
          <w:rFonts w:cstheme="minorHAnsi"/>
          <w:sz w:val="24"/>
          <w:szCs w:val="24"/>
        </w:rPr>
        <w:t xml:space="preserve">Council Member </w:t>
      </w:r>
      <w:r w:rsidR="00D06868">
        <w:rPr>
          <w:rFonts w:cstheme="minorHAnsi"/>
          <w:sz w:val="24"/>
          <w:szCs w:val="24"/>
        </w:rPr>
        <w:t xml:space="preserve">James Kelly made a motion to approve this, seconded by Council </w:t>
      </w:r>
      <w:r w:rsidR="00C83894">
        <w:rPr>
          <w:rFonts w:cstheme="minorHAnsi"/>
          <w:sz w:val="24"/>
          <w:szCs w:val="24"/>
        </w:rPr>
        <w:t xml:space="preserve">Member Scott </w:t>
      </w:r>
      <w:r w:rsidR="00FC246C">
        <w:rPr>
          <w:rFonts w:cstheme="minorHAnsi"/>
          <w:sz w:val="24"/>
          <w:szCs w:val="24"/>
        </w:rPr>
        <w:t>Moffett</w:t>
      </w:r>
      <w:r w:rsidR="00C83894">
        <w:rPr>
          <w:rFonts w:cstheme="minorHAnsi"/>
          <w:sz w:val="24"/>
          <w:szCs w:val="24"/>
        </w:rPr>
        <w:t xml:space="preserve">, however, </w:t>
      </w:r>
      <w:r w:rsidR="007A2BE8">
        <w:rPr>
          <w:rFonts w:cstheme="minorHAnsi"/>
          <w:sz w:val="24"/>
          <w:szCs w:val="24"/>
        </w:rPr>
        <w:t>Lewis County Sheriff will be contacted to discuss proper placement of loading zone. Roll Call Vote: Genese Simler aye, James Kelly aye, Scott Moffett aye.</w:t>
      </w:r>
    </w:p>
    <w:p w14:paraId="46FB3FBB" w14:textId="77CFA0DF" w:rsidR="006D4E0F" w:rsidRDefault="0066291D" w:rsidP="00CE2E25">
      <w:pPr>
        <w:rPr>
          <w:rFonts w:cstheme="minorHAnsi"/>
          <w:sz w:val="24"/>
          <w:szCs w:val="24"/>
        </w:rPr>
      </w:pPr>
      <w:r w:rsidRPr="00DF6582">
        <w:rPr>
          <w:rFonts w:cstheme="minorHAnsi"/>
          <w:b/>
          <w:bCs/>
          <w:sz w:val="24"/>
          <w:szCs w:val="24"/>
        </w:rPr>
        <w:lastRenderedPageBreak/>
        <w:t>Discuss / Approve Resolution for KFR</w:t>
      </w:r>
      <w:r w:rsidR="006D4E0F" w:rsidRPr="00DF6582">
        <w:rPr>
          <w:rFonts w:cstheme="minorHAnsi"/>
          <w:b/>
          <w:bCs/>
          <w:sz w:val="24"/>
          <w:szCs w:val="24"/>
        </w:rPr>
        <w:t>- Scott Courtney</w:t>
      </w:r>
      <w:r w:rsidR="006D4E0F">
        <w:rPr>
          <w:rFonts w:cstheme="minorHAnsi"/>
          <w:sz w:val="24"/>
          <w:szCs w:val="24"/>
        </w:rPr>
        <w:t xml:space="preserve">: KFR is asking for permission to begin the discovery </w:t>
      </w:r>
      <w:r w:rsidR="005F0B31">
        <w:rPr>
          <w:rFonts w:cstheme="minorHAnsi"/>
          <w:sz w:val="24"/>
          <w:szCs w:val="24"/>
        </w:rPr>
        <w:t xml:space="preserve">process for adding additional pricing </w:t>
      </w:r>
      <w:r w:rsidR="00893DD4">
        <w:rPr>
          <w:rFonts w:cstheme="minorHAnsi"/>
          <w:sz w:val="24"/>
          <w:szCs w:val="24"/>
        </w:rPr>
        <w:t xml:space="preserve">for emergency services.  Our billing department needs a resolution in place before this process can happen.  </w:t>
      </w:r>
      <w:r w:rsidR="00C47B02">
        <w:rPr>
          <w:rFonts w:cstheme="minorHAnsi"/>
          <w:sz w:val="24"/>
          <w:szCs w:val="24"/>
        </w:rPr>
        <w:t xml:space="preserve">Motion to approve the process of adding additional fees for service was made by Council </w:t>
      </w:r>
      <w:r w:rsidR="0072233E">
        <w:rPr>
          <w:rFonts w:cstheme="minorHAnsi"/>
          <w:sz w:val="24"/>
          <w:szCs w:val="24"/>
        </w:rPr>
        <w:t>Member James Kelly and seconded by Council President Genese Simler. Roll Call Vote: Genese Simler aye, James Kelly aye, Scott Moffett aye.</w:t>
      </w:r>
    </w:p>
    <w:p w14:paraId="182CA36C" w14:textId="77777777" w:rsidR="0072233E" w:rsidRDefault="0072233E" w:rsidP="00CE2E25">
      <w:pPr>
        <w:rPr>
          <w:rFonts w:cstheme="minorHAnsi"/>
          <w:sz w:val="24"/>
          <w:szCs w:val="24"/>
        </w:rPr>
      </w:pPr>
    </w:p>
    <w:p w14:paraId="4CA614FE" w14:textId="6270FA95" w:rsidR="0072233E" w:rsidRDefault="00DF6582" w:rsidP="00CE2E25">
      <w:pPr>
        <w:rPr>
          <w:rFonts w:cstheme="minorHAnsi"/>
          <w:sz w:val="24"/>
          <w:szCs w:val="24"/>
        </w:rPr>
      </w:pPr>
      <w:r w:rsidRPr="00DF6582">
        <w:rPr>
          <w:rFonts w:cstheme="minorHAnsi"/>
          <w:b/>
          <w:bCs/>
          <w:sz w:val="24"/>
          <w:szCs w:val="24"/>
        </w:rPr>
        <w:t xml:space="preserve">Discuss / Approve Payment of Personnel Medical Bills.  </w:t>
      </w:r>
      <w:r w:rsidR="00D039B3">
        <w:rPr>
          <w:rFonts w:cstheme="minorHAnsi"/>
          <w:sz w:val="24"/>
          <w:szCs w:val="24"/>
        </w:rPr>
        <w:t xml:space="preserve">These bills were work related and </w:t>
      </w:r>
      <w:r w:rsidR="007605C4">
        <w:rPr>
          <w:rFonts w:cstheme="minorHAnsi"/>
          <w:sz w:val="24"/>
          <w:szCs w:val="24"/>
        </w:rPr>
        <w:t>not covered under W</w:t>
      </w:r>
      <w:r w:rsidR="001A58AB">
        <w:rPr>
          <w:rFonts w:cstheme="minorHAnsi"/>
          <w:sz w:val="24"/>
          <w:szCs w:val="24"/>
        </w:rPr>
        <w:t xml:space="preserve">orkman’s Comp. Motion to pay the bills was made by Council Member Genese Simler and seconded by </w:t>
      </w:r>
      <w:r w:rsidR="00DC70B5">
        <w:rPr>
          <w:rFonts w:cstheme="minorHAnsi"/>
          <w:sz w:val="24"/>
          <w:szCs w:val="24"/>
        </w:rPr>
        <w:t xml:space="preserve">Council President Genese Simler. Roll Call Vote: Genese Simler aye, James Kelly aye, </w:t>
      </w:r>
      <w:r w:rsidR="00B958E0">
        <w:rPr>
          <w:rFonts w:cstheme="minorHAnsi"/>
          <w:sz w:val="24"/>
          <w:szCs w:val="24"/>
        </w:rPr>
        <w:t>Scott Moffett aye.</w:t>
      </w:r>
    </w:p>
    <w:p w14:paraId="6D180EC9" w14:textId="77777777" w:rsidR="00B958E0" w:rsidRDefault="00B958E0" w:rsidP="00CE2E25">
      <w:pPr>
        <w:rPr>
          <w:rFonts w:cstheme="minorHAnsi"/>
          <w:sz w:val="24"/>
          <w:szCs w:val="24"/>
        </w:rPr>
      </w:pPr>
    </w:p>
    <w:p w14:paraId="71AA2940" w14:textId="56D98F77" w:rsidR="00BD56EB" w:rsidRDefault="00BD56EB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 EMT Mike Grogan’s hourly pay</w:t>
      </w:r>
      <w:r w:rsidR="001C3BB2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has been tabled</w:t>
      </w:r>
      <w:r w:rsidR="009E1ECE">
        <w:rPr>
          <w:rFonts w:cstheme="minorHAnsi"/>
          <w:sz w:val="24"/>
          <w:szCs w:val="24"/>
        </w:rPr>
        <w:t>.</w:t>
      </w:r>
    </w:p>
    <w:p w14:paraId="73791ED1" w14:textId="03A49D70" w:rsidR="00BD56EB" w:rsidRDefault="00BD56EB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B07F56">
        <w:rPr>
          <w:rFonts w:cstheme="minorHAnsi"/>
          <w:sz w:val="24"/>
          <w:szCs w:val="24"/>
        </w:rPr>
        <w:t xml:space="preserve">hiring </w:t>
      </w:r>
      <w:r w:rsidR="009E1ECE">
        <w:rPr>
          <w:rFonts w:cstheme="minorHAnsi"/>
          <w:sz w:val="24"/>
          <w:szCs w:val="24"/>
        </w:rPr>
        <w:t>an EMT</w:t>
      </w:r>
      <w:r w:rsidR="001C3BB2">
        <w:rPr>
          <w:rFonts w:cstheme="minorHAnsi"/>
          <w:sz w:val="24"/>
          <w:szCs w:val="24"/>
        </w:rPr>
        <w:t xml:space="preserve"> -</w:t>
      </w:r>
      <w:r w:rsidR="009E1ECE">
        <w:rPr>
          <w:rFonts w:cstheme="minorHAnsi"/>
          <w:sz w:val="24"/>
          <w:szCs w:val="24"/>
        </w:rPr>
        <w:t xml:space="preserve"> has been tabled.</w:t>
      </w:r>
    </w:p>
    <w:p w14:paraId="210080F9" w14:textId="5E53572B" w:rsidR="009E1ECE" w:rsidRDefault="009E1ECE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 hiring a Paramedic</w:t>
      </w:r>
      <w:r w:rsidR="001C3BB2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has been tabled.</w:t>
      </w:r>
    </w:p>
    <w:p w14:paraId="64261268" w14:textId="77777777" w:rsidR="009E1ECE" w:rsidRDefault="009E1ECE" w:rsidP="00CE2E25">
      <w:pPr>
        <w:rPr>
          <w:rFonts w:cstheme="minorHAnsi"/>
          <w:sz w:val="24"/>
          <w:szCs w:val="24"/>
        </w:rPr>
      </w:pPr>
    </w:p>
    <w:p w14:paraId="5AB91C8F" w14:textId="31E0FCEE" w:rsidR="009E1ECE" w:rsidRPr="00774823" w:rsidRDefault="009E1ECE" w:rsidP="00CE2E25">
      <w:pPr>
        <w:rPr>
          <w:rFonts w:cstheme="minorHAnsi"/>
          <w:sz w:val="24"/>
          <w:szCs w:val="24"/>
        </w:rPr>
      </w:pPr>
      <w:r w:rsidRPr="009E1ECE">
        <w:rPr>
          <w:rFonts w:cstheme="minorHAnsi"/>
          <w:b/>
          <w:bCs/>
          <w:sz w:val="24"/>
          <w:szCs w:val="24"/>
        </w:rPr>
        <w:t>Maintenance Report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D2329C" w:rsidRPr="00774823">
        <w:rPr>
          <w:rFonts w:cstheme="minorHAnsi"/>
          <w:sz w:val="24"/>
          <w:szCs w:val="24"/>
        </w:rPr>
        <w:t xml:space="preserve">The water plant usage has gone way up </w:t>
      </w:r>
      <w:r w:rsidR="00165BEB" w:rsidRPr="00774823">
        <w:rPr>
          <w:rFonts w:cstheme="minorHAnsi"/>
          <w:sz w:val="24"/>
          <w:szCs w:val="24"/>
        </w:rPr>
        <w:t xml:space="preserve">due to the summer heat. Two shifts are required to keep up with the demand. </w:t>
      </w:r>
      <w:r w:rsidR="00E70D69" w:rsidRPr="00774823">
        <w:rPr>
          <w:rFonts w:cstheme="minorHAnsi"/>
          <w:sz w:val="24"/>
          <w:szCs w:val="24"/>
        </w:rPr>
        <w:t>Three water leaks were discovered, two have been repaired and one has been is</w:t>
      </w:r>
      <w:r w:rsidR="003A5CB9" w:rsidRPr="00774823">
        <w:rPr>
          <w:rFonts w:cstheme="minorHAnsi"/>
          <w:sz w:val="24"/>
          <w:szCs w:val="24"/>
        </w:rPr>
        <w:t xml:space="preserve">olated. Park was the source of one of the water leaks and because the water had to be turned off until the leak was located the grass </w:t>
      </w:r>
      <w:r w:rsidR="00955FB2" w:rsidRPr="00774823">
        <w:rPr>
          <w:rFonts w:cstheme="minorHAnsi"/>
          <w:sz w:val="24"/>
          <w:szCs w:val="24"/>
        </w:rPr>
        <w:t xml:space="preserve">has </w:t>
      </w:r>
      <w:r w:rsidR="00C36254" w:rsidRPr="00774823">
        <w:rPr>
          <w:rFonts w:cstheme="minorHAnsi"/>
          <w:sz w:val="24"/>
          <w:szCs w:val="24"/>
        </w:rPr>
        <w:t xml:space="preserve">been drying up.  The leak has been found and the park has been fertilized and reseeded. </w:t>
      </w:r>
      <w:r w:rsidR="005A1504" w:rsidRPr="00774823">
        <w:rPr>
          <w:rFonts w:cstheme="minorHAnsi"/>
          <w:sz w:val="24"/>
          <w:szCs w:val="24"/>
        </w:rPr>
        <w:t xml:space="preserve">Crest and Bryan Drive have been graded and Mag Chloride has been put on them for dust control. </w:t>
      </w:r>
      <w:r w:rsidR="00B24607" w:rsidRPr="00774823">
        <w:rPr>
          <w:rFonts w:cstheme="minorHAnsi"/>
          <w:sz w:val="24"/>
          <w:szCs w:val="24"/>
        </w:rPr>
        <w:t xml:space="preserve">Public Works has been </w:t>
      </w:r>
      <w:r w:rsidR="00AC5003" w:rsidRPr="00774823">
        <w:rPr>
          <w:rFonts w:cstheme="minorHAnsi"/>
          <w:sz w:val="24"/>
          <w:szCs w:val="24"/>
        </w:rPr>
        <w:t xml:space="preserve">concentrating on crack sealing, filling potholes, low </w:t>
      </w:r>
      <w:r w:rsidR="001641FB" w:rsidRPr="00774823">
        <w:rPr>
          <w:rFonts w:cstheme="minorHAnsi"/>
          <w:sz w:val="24"/>
          <w:szCs w:val="24"/>
        </w:rPr>
        <w:t>spots,</w:t>
      </w:r>
      <w:r w:rsidR="00AC5003" w:rsidRPr="00774823">
        <w:rPr>
          <w:rFonts w:cstheme="minorHAnsi"/>
          <w:sz w:val="24"/>
          <w:szCs w:val="24"/>
        </w:rPr>
        <w:t xml:space="preserve"> and cutouts on the roads for our </w:t>
      </w:r>
      <w:r w:rsidR="00914A7E" w:rsidRPr="00774823">
        <w:rPr>
          <w:rFonts w:cstheme="minorHAnsi"/>
          <w:sz w:val="24"/>
          <w:szCs w:val="24"/>
        </w:rPr>
        <w:t xml:space="preserve">resurfacing project and the project was completed on 7-24-23. </w:t>
      </w:r>
      <w:r w:rsidR="001B69E7" w:rsidRPr="00774823">
        <w:rPr>
          <w:rFonts w:cstheme="minorHAnsi"/>
          <w:sz w:val="24"/>
          <w:szCs w:val="24"/>
        </w:rPr>
        <w:t xml:space="preserve">Streets are being swept every Wednesday morning </w:t>
      </w:r>
      <w:r w:rsidR="00BD1ADB" w:rsidRPr="00774823">
        <w:rPr>
          <w:rFonts w:cstheme="minorHAnsi"/>
          <w:sz w:val="24"/>
          <w:szCs w:val="24"/>
        </w:rPr>
        <w:t xml:space="preserve">and the sickle mower has been attached to the tractor and will begin </w:t>
      </w:r>
      <w:r w:rsidR="00C26F8A" w:rsidRPr="00774823">
        <w:rPr>
          <w:rFonts w:cstheme="minorHAnsi"/>
          <w:sz w:val="24"/>
          <w:szCs w:val="24"/>
        </w:rPr>
        <w:t xml:space="preserve">cutting tall grass off the right of </w:t>
      </w:r>
      <w:r w:rsidR="001641FB" w:rsidRPr="00774823">
        <w:rPr>
          <w:rFonts w:cstheme="minorHAnsi"/>
          <w:sz w:val="24"/>
          <w:szCs w:val="24"/>
        </w:rPr>
        <w:t>way</w:t>
      </w:r>
      <w:r w:rsidR="00C26F8A" w:rsidRPr="00774823">
        <w:rPr>
          <w:rFonts w:cstheme="minorHAnsi"/>
          <w:sz w:val="24"/>
          <w:szCs w:val="24"/>
        </w:rPr>
        <w:t xml:space="preserve"> soon. </w:t>
      </w:r>
      <w:r w:rsidR="001641FB" w:rsidRPr="00774823">
        <w:rPr>
          <w:rFonts w:cstheme="minorHAnsi"/>
          <w:sz w:val="24"/>
          <w:szCs w:val="24"/>
        </w:rPr>
        <w:t>The wastewater</w:t>
      </w:r>
      <w:r w:rsidR="00C26F8A" w:rsidRPr="00774823">
        <w:rPr>
          <w:rFonts w:cstheme="minorHAnsi"/>
          <w:sz w:val="24"/>
          <w:szCs w:val="24"/>
        </w:rPr>
        <w:t xml:space="preserve"> plant is </w:t>
      </w:r>
      <w:r w:rsidR="00A1453D" w:rsidRPr="00774823">
        <w:rPr>
          <w:rFonts w:cstheme="minorHAnsi"/>
          <w:sz w:val="24"/>
          <w:szCs w:val="24"/>
        </w:rPr>
        <w:t xml:space="preserve">waiting for the new composite sampler to </w:t>
      </w:r>
      <w:r w:rsidR="00774823" w:rsidRPr="00774823">
        <w:rPr>
          <w:rFonts w:cstheme="minorHAnsi"/>
          <w:sz w:val="24"/>
          <w:szCs w:val="24"/>
        </w:rPr>
        <w:t xml:space="preserve">keep us </w:t>
      </w:r>
      <w:r w:rsidR="001C3BB2" w:rsidRPr="00774823">
        <w:rPr>
          <w:rFonts w:cstheme="minorHAnsi"/>
          <w:sz w:val="24"/>
          <w:szCs w:val="24"/>
        </w:rPr>
        <w:t>compliant,</w:t>
      </w:r>
      <w:r w:rsidR="00774823" w:rsidRPr="00774823">
        <w:rPr>
          <w:rFonts w:cstheme="minorHAnsi"/>
          <w:sz w:val="24"/>
          <w:szCs w:val="24"/>
        </w:rPr>
        <w:t xml:space="preserve"> and the sludge press is being operated once a week for solids build up.</w:t>
      </w:r>
    </w:p>
    <w:p w14:paraId="434DDBD0" w14:textId="77777777" w:rsidR="007A2BE8" w:rsidRPr="002A2222" w:rsidRDefault="007A2BE8" w:rsidP="00CE2E25">
      <w:pPr>
        <w:rPr>
          <w:rFonts w:cstheme="minorHAnsi"/>
          <w:sz w:val="24"/>
          <w:szCs w:val="24"/>
        </w:rPr>
      </w:pPr>
    </w:p>
    <w:p w14:paraId="1339741E" w14:textId="77777777" w:rsidR="002C3A0B" w:rsidRDefault="002C3A0B" w:rsidP="00B14D8D">
      <w:pPr>
        <w:rPr>
          <w:rFonts w:cstheme="minorHAnsi"/>
          <w:sz w:val="24"/>
          <w:szCs w:val="24"/>
        </w:rPr>
      </w:pPr>
    </w:p>
    <w:p w14:paraId="09129533" w14:textId="6CFDB8EE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E96730">
        <w:rPr>
          <w:rFonts w:cstheme="minorHAnsi"/>
          <w:sz w:val="24"/>
          <w:szCs w:val="24"/>
        </w:rPr>
        <w:t>27</w:t>
      </w:r>
      <w:r w:rsidR="00FE3AB2">
        <w:rPr>
          <w:rFonts w:cstheme="minorHAnsi"/>
          <w:sz w:val="24"/>
          <w:szCs w:val="24"/>
        </w:rPr>
        <w:t xml:space="preserve"> 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601ADFD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E96730">
        <w:rPr>
          <w:rFonts w:cstheme="minorHAnsi"/>
          <w:sz w:val="24"/>
          <w:szCs w:val="24"/>
        </w:rPr>
        <w:t>August 9</w:t>
      </w:r>
      <w:r w:rsidR="00E96730" w:rsidRPr="00E96730">
        <w:rPr>
          <w:rFonts w:cstheme="minorHAnsi"/>
          <w:sz w:val="24"/>
          <w:szCs w:val="24"/>
          <w:vertAlign w:val="superscript"/>
        </w:rPr>
        <w:t>th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1E82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C3A"/>
    <w:rsid w:val="000D02A4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513"/>
    <w:rsid w:val="000F5B16"/>
    <w:rsid w:val="000F6689"/>
    <w:rsid w:val="000F7874"/>
    <w:rsid w:val="00100429"/>
    <w:rsid w:val="0010279F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07795"/>
    <w:rsid w:val="00112793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7D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1FB"/>
    <w:rsid w:val="00164DF4"/>
    <w:rsid w:val="00165037"/>
    <w:rsid w:val="00165375"/>
    <w:rsid w:val="00165BEB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271C"/>
    <w:rsid w:val="001A291B"/>
    <w:rsid w:val="001A29A8"/>
    <w:rsid w:val="001A4898"/>
    <w:rsid w:val="001A4C7B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7EA"/>
    <w:rsid w:val="002636A2"/>
    <w:rsid w:val="002641EA"/>
    <w:rsid w:val="00264369"/>
    <w:rsid w:val="002643F1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0D3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A06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6B50"/>
    <w:rsid w:val="002D6DAE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30A6"/>
    <w:rsid w:val="002F3F2A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E1"/>
    <w:rsid w:val="0030787B"/>
    <w:rsid w:val="00307A18"/>
    <w:rsid w:val="00307B0C"/>
    <w:rsid w:val="00307DE9"/>
    <w:rsid w:val="003104FA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27C0"/>
    <w:rsid w:val="00353367"/>
    <w:rsid w:val="00353E99"/>
    <w:rsid w:val="003541E6"/>
    <w:rsid w:val="0035436E"/>
    <w:rsid w:val="00355D80"/>
    <w:rsid w:val="00360736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5CB9"/>
    <w:rsid w:val="003A68B2"/>
    <w:rsid w:val="003A6C37"/>
    <w:rsid w:val="003A72BB"/>
    <w:rsid w:val="003A77F3"/>
    <w:rsid w:val="003B1958"/>
    <w:rsid w:val="003B1A57"/>
    <w:rsid w:val="003B1DFE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F2A"/>
    <w:rsid w:val="00405186"/>
    <w:rsid w:val="0040632F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70CF"/>
    <w:rsid w:val="00497935"/>
    <w:rsid w:val="004A0081"/>
    <w:rsid w:val="004A0A5A"/>
    <w:rsid w:val="004A0BF9"/>
    <w:rsid w:val="004A0DB8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421F"/>
    <w:rsid w:val="00554285"/>
    <w:rsid w:val="005549BB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F42"/>
    <w:rsid w:val="005E451D"/>
    <w:rsid w:val="005E453C"/>
    <w:rsid w:val="005E493F"/>
    <w:rsid w:val="005E4F61"/>
    <w:rsid w:val="005E5B1B"/>
    <w:rsid w:val="005E6B2B"/>
    <w:rsid w:val="005E7346"/>
    <w:rsid w:val="005E78E7"/>
    <w:rsid w:val="005F003A"/>
    <w:rsid w:val="005F0B31"/>
    <w:rsid w:val="005F0D3B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0E08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4A3"/>
    <w:rsid w:val="006C271C"/>
    <w:rsid w:val="006C3377"/>
    <w:rsid w:val="006C3656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9D3"/>
    <w:rsid w:val="007221B6"/>
    <w:rsid w:val="0072233E"/>
    <w:rsid w:val="0072250F"/>
    <w:rsid w:val="00722D91"/>
    <w:rsid w:val="00722E65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D7"/>
    <w:rsid w:val="007327C7"/>
    <w:rsid w:val="00732C94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18F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BB5"/>
    <w:rsid w:val="00803D47"/>
    <w:rsid w:val="0080406D"/>
    <w:rsid w:val="00804678"/>
    <w:rsid w:val="008048D0"/>
    <w:rsid w:val="008049BC"/>
    <w:rsid w:val="00804F70"/>
    <w:rsid w:val="00806004"/>
    <w:rsid w:val="008061FD"/>
    <w:rsid w:val="00806D78"/>
    <w:rsid w:val="00806F15"/>
    <w:rsid w:val="00807730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6CD0"/>
    <w:rsid w:val="0081747E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C1E"/>
    <w:rsid w:val="008531EF"/>
    <w:rsid w:val="00853F63"/>
    <w:rsid w:val="00854C1E"/>
    <w:rsid w:val="00854D20"/>
    <w:rsid w:val="00855002"/>
    <w:rsid w:val="0085606F"/>
    <w:rsid w:val="00857A81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898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92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BDB"/>
    <w:rsid w:val="00953CA0"/>
    <w:rsid w:val="00953D7C"/>
    <w:rsid w:val="00954B94"/>
    <w:rsid w:val="00954E4F"/>
    <w:rsid w:val="00954FD6"/>
    <w:rsid w:val="00954FFC"/>
    <w:rsid w:val="00955E28"/>
    <w:rsid w:val="00955FB2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6FD8"/>
    <w:rsid w:val="009E72CA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2CC4"/>
    <w:rsid w:val="00B6325A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149A"/>
    <w:rsid w:val="00C82805"/>
    <w:rsid w:val="00C83263"/>
    <w:rsid w:val="00C83894"/>
    <w:rsid w:val="00C83C1C"/>
    <w:rsid w:val="00C848CB"/>
    <w:rsid w:val="00C85258"/>
    <w:rsid w:val="00C86D36"/>
    <w:rsid w:val="00C875C3"/>
    <w:rsid w:val="00C9006C"/>
    <w:rsid w:val="00C9022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211B"/>
    <w:rsid w:val="00D03678"/>
    <w:rsid w:val="00D039B3"/>
    <w:rsid w:val="00D03F47"/>
    <w:rsid w:val="00D0449E"/>
    <w:rsid w:val="00D049B0"/>
    <w:rsid w:val="00D05C37"/>
    <w:rsid w:val="00D06868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F84"/>
    <w:rsid w:val="00D6252F"/>
    <w:rsid w:val="00D62B29"/>
    <w:rsid w:val="00D62D8C"/>
    <w:rsid w:val="00D635FB"/>
    <w:rsid w:val="00D638A3"/>
    <w:rsid w:val="00D64BB4"/>
    <w:rsid w:val="00D65780"/>
    <w:rsid w:val="00D66B28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67"/>
    <w:rsid w:val="00DC0B19"/>
    <w:rsid w:val="00DC137C"/>
    <w:rsid w:val="00DC140F"/>
    <w:rsid w:val="00DC1D08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D3"/>
    <w:rsid w:val="00E96730"/>
    <w:rsid w:val="00E96D55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B0533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99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55</cp:revision>
  <cp:lastPrinted>2022-08-29T23:08:00Z</cp:lastPrinted>
  <dcterms:created xsi:type="dcterms:W3CDTF">2023-07-27T23:05:00Z</dcterms:created>
  <dcterms:modified xsi:type="dcterms:W3CDTF">2023-07-31T17:01:00Z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