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3A222E04" w:rsidR="00BB3BA4" w:rsidRPr="005D3CDF" w:rsidRDefault="009740FC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A374FA">
        <w:rPr>
          <w:rFonts w:cstheme="minorHAnsi"/>
          <w:sz w:val="24"/>
          <w:szCs w:val="24"/>
        </w:rPr>
        <w:t xml:space="preserve">ly </w:t>
      </w:r>
      <w:r w:rsidR="009A2665">
        <w:rPr>
          <w:rFonts w:cstheme="minorHAnsi"/>
          <w:sz w:val="24"/>
          <w:szCs w:val="24"/>
        </w:rPr>
        <w:t>27</w:t>
      </w:r>
      <w:r w:rsidR="009A2665" w:rsidRPr="009A2665">
        <w:rPr>
          <w:rFonts w:cstheme="minorHAnsi"/>
          <w:sz w:val="24"/>
          <w:szCs w:val="24"/>
          <w:vertAlign w:val="superscript"/>
        </w:rPr>
        <w:t>th</w:t>
      </w:r>
      <w:r w:rsidR="006869A1">
        <w:rPr>
          <w:rFonts w:cstheme="minorHAnsi"/>
          <w:sz w:val="24"/>
          <w:szCs w:val="24"/>
        </w:rPr>
        <w:t>,</w:t>
      </w:r>
      <w:r w:rsidR="00E730A2">
        <w:rPr>
          <w:rFonts w:cstheme="minorHAnsi"/>
          <w:sz w:val="24"/>
          <w:szCs w:val="24"/>
        </w:rPr>
        <w:t xml:space="preserve">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06EDE13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  <w:r w:rsidR="00F3357C">
        <w:rPr>
          <w:rFonts w:cstheme="minorHAnsi"/>
          <w:sz w:val="24"/>
          <w:szCs w:val="24"/>
        </w:rPr>
        <w:t xml:space="preserve"> – James </w:t>
      </w:r>
      <w:r w:rsidR="00282EAB">
        <w:rPr>
          <w:rFonts w:cstheme="minorHAnsi"/>
          <w:sz w:val="24"/>
          <w:szCs w:val="24"/>
        </w:rPr>
        <w:t>Kelly and Scott Moffett Via Phone</w:t>
      </w:r>
    </w:p>
    <w:p w14:paraId="7A05F382" w14:textId="793B9CB2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282EAB">
        <w:rPr>
          <w:rFonts w:cstheme="minorHAnsi"/>
          <w:sz w:val="24"/>
          <w:szCs w:val="24"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8999624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4260F4F5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084D9F07" w14:textId="4CA4A67E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7174BA">
        <w:rPr>
          <w:rFonts w:cstheme="minorHAnsi"/>
          <w:sz w:val="24"/>
          <w:szCs w:val="24"/>
        </w:rPr>
        <w:t>Ka</w:t>
      </w:r>
      <w:r w:rsidR="00C577FC">
        <w:rPr>
          <w:rFonts w:cstheme="minorHAnsi"/>
          <w:sz w:val="24"/>
          <w:szCs w:val="24"/>
        </w:rPr>
        <w:t>y</w:t>
      </w:r>
      <w:r w:rsidR="007174BA">
        <w:rPr>
          <w:rFonts w:cstheme="minorHAnsi"/>
          <w:sz w:val="24"/>
          <w:szCs w:val="24"/>
        </w:rPr>
        <w:t>lee Hunt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3F5FD45" w14:textId="57B6141D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C577FC">
        <w:rPr>
          <w:rFonts w:cstheme="minorHAnsi"/>
          <w:sz w:val="24"/>
          <w:szCs w:val="24"/>
        </w:rPr>
        <w:t>James Kelly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0D419072" w14:textId="62D0E733" w:rsidR="00A374FA" w:rsidRDefault="00E5468E" w:rsidP="00A374FA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 w:rsidRPr="00ED590B">
        <w:rPr>
          <w:rFonts w:cstheme="minorHAnsi"/>
          <w:sz w:val="24"/>
          <w:szCs w:val="24"/>
        </w:rPr>
        <w:t xml:space="preserve">:  </w:t>
      </w:r>
      <w:r w:rsidR="00D70CB3" w:rsidRPr="00ED590B">
        <w:rPr>
          <w:rFonts w:cstheme="minorHAnsi"/>
          <w:sz w:val="24"/>
          <w:szCs w:val="24"/>
        </w:rPr>
        <w:t>Colt Downing with Idaho</w:t>
      </w:r>
      <w:r w:rsidR="00ED590B" w:rsidRPr="00ED590B">
        <w:rPr>
          <w:rFonts w:cstheme="minorHAnsi"/>
          <w:sz w:val="24"/>
          <w:szCs w:val="24"/>
        </w:rPr>
        <w:t xml:space="preserve"> Stage</w:t>
      </w:r>
      <w:r w:rsidR="00D70CB3" w:rsidRPr="00ED590B">
        <w:rPr>
          <w:rFonts w:cstheme="minorHAnsi"/>
          <w:sz w:val="24"/>
          <w:szCs w:val="24"/>
        </w:rPr>
        <w:t xml:space="preserve"> </w:t>
      </w:r>
      <w:r w:rsidR="00021E59" w:rsidRPr="00ED590B">
        <w:rPr>
          <w:rFonts w:cstheme="minorHAnsi"/>
          <w:sz w:val="24"/>
          <w:szCs w:val="24"/>
        </w:rPr>
        <w:t xml:space="preserve">gave a pool update.  Sand Filter is being made and is on track to be delivered the </w:t>
      </w:r>
      <w:r w:rsidR="00C565AA" w:rsidRPr="00ED590B">
        <w:rPr>
          <w:rFonts w:cstheme="minorHAnsi"/>
          <w:sz w:val="24"/>
          <w:szCs w:val="24"/>
        </w:rPr>
        <w:t>first part of August. He needs a water sample to know how much chlorine needs to be added to the pool</w:t>
      </w:r>
      <w:r w:rsidR="00CE49F1">
        <w:rPr>
          <w:rFonts w:cstheme="minorHAnsi"/>
          <w:sz w:val="24"/>
          <w:szCs w:val="24"/>
        </w:rPr>
        <w:t>, and he wanted to</w:t>
      </w:r>
      <w:r w:rsidR="00C565AA" w:rsidRPr="00ED590B">
        <w:rPr>
          <w:rFonts w:cstheme="minorHAnsi"/>
          <w:sz w:val="24"/>
          <w:szCs w:val="24"/>
        </w:rPr>
        <w:t xml:space="preserve"> </w:t>
      </w:r>
      <w:r w:rsidR="00CE49F1" w:rsidRPr="00ED590B">
        <w:rPr>
          <w:rFonts w:cstheme="minorHAnsi"/>
          <w:sz w:val="24"/>
          <w:szCs w:val="24"/>
        </w:rPr>
        <w:t>remind</w:t>
      </w:r>
      <w:r w:rsidR="00C565AA" w:rsidRPr="00ED590B">
        <w:rPr>
          <w:rFonts w:cstheme="minorHAnsi"/>
          <w:sz w:val="24"/>
          <w:szCs w:val="24"/>
        </w:rPr>
        <w:t xml:space="preserve"> everyone of our volunteer day on Saturday July 30</w:t>
      </w:r>
      <w:r w:rsidR="00C565AA" w:rsidRPr="00ED590B">
        <w:rPr>
          <w:rFonts w:cstheme="minorHAnsi"/>
          <w:sz w:val="24"/>
          <w:szCs w:val="24"/>
          <w:vertAlign w:val="superscript"/>
        </w:rPr>
        <w:t>th</w:t>
      </w:r>
      <w:r w:rsidR="00C565AA" w:rsidRPr="00ED590B">
        <w:rPr>
          <w:rFonts w:cstheme="minorHAnsi"/>
          <w:sz w:val="24"/>
          <w:szCs w:val="24"/>
        </w:rPr>
        <w:t xml:space="preserve"> </w:t>
      </w:r>
      <w:r w:rsidR="00ED590B" w:rsidRPr="00ED590B">
        <w:rPr>
          <w:rFonts w:cstheme="minorHAnsi"/>
          <w:sz w:val="24"/>
          <w:szCs w:val="24"/>
        </w:rPr>
        <w:t>9AM to 5PM.</w:t>
      </w:r>
    </w:p>
    <w:p w14:paraId="22310146" w14:textId="245F6789" w:rsidR="00244E6B" w:rsidRDefault="00CE49F1" w:rsidP="00A374FA">
      <w:pPr>
        <w:ind w:left="720" w:hanging="720"/>
        <w:rPr>
          <w:rFonts w:cstheme="minorHAnsi"/>
          <w:sz w:val="24"/>
          <w:szCs w:val="24"/>
        </w:rPr>
      </w:pPr>
      <w:r w:rsidRPr="00711642">
        <w:rPr>
          <w:rFonts w:cstheme="minorHAnsi"/>
          <w:b/>
          <w:bCs/>
          <w:sz w:val="24"/>
          <w:szCs w:val="24"/>
        </w:rPr>
        <w:t>Discuss N</w:t>
      </w:r>
      <w:r w:rsidR="00711642" w:rsidRPr="00711642">
        <w:rPr>
          <w:rFonts w:cstheme="minorHAnsi"/>
          <w:b/>
          <w:bCs/>
          <w:sz w:val="24"/>
          <w:szCs w:val="24"/>
        </w:rPr>
        <w:t>ewly</w:t>
      </w:r>
      <w:r w:rsidRPr="00711642">
        <w:rPr>
          <w:rFonts w:cstheme="minorHAnsi"/>
          <w:b/>
          <w:bCs/>
          <w:sz w:val="24"/>
          <w:szCs w:val="24"/>
        </w:rPr>
        <w:t xml:space="preserve"> Awarded Grants</w:t>
      </w:r>
      <w:r w:rsidR="00806004" w:rsidRPr="00711642">
        <w:rPr>
          <w:rFonts w:cstheme="minorHAnsi"/>
          <w:b/>
          <w:bCs/>
          <w:sz w:val="24"/>
          <w:szCs w:val="24"/>
        </w:rPr>
        <w:t xml:space="preserve">: </w:t>
      </w:r>
      <w:r w:rsidR="00806004">
        <w:rPr>
          <w:rFonts w:cstheme="minorHAnsi"/>
          <w:sz w:val="24"/>
          <w:szCs w:val="24"/>
        </w:rPr>
        <w:t xml:space="preserve">Scott Linja with Keller </w:t>
      </w:r>
      <w:r w:rsidR="00711642">
        <w:rPr>
          <w:rFonts w:cstheme="minorHAnsi"/>
          <w:sz w:val="24"/>
          <w:szCs w:val="24"/>
        </w:rPr>
        <w:t>Associates</w:t>
      </w:r>
      <w:r w:rsidR="001477BA">
        <w:rPr>
          <w:rFonts w:cstheme="minorHAnsi"/>
          <w:sz w:val="24"/>
          <w:szCs w:val="24"/>
        </w:rPr>
        <w:t xml:space="preserve"> </w:t>
      </w:r>
      <w:r w:rsidR="00F25679">
        <w:rPr>
          <w:rFonts w:cstheme="minorHAnsi"/>
          <w:sz w:val="24"/>
          <w:szCs w:val="24"/>
        </w:rPr>
        <w:t xml:space="preserve">talked about the two new grants the city was awarded.  The TAP </w:t>
      </w:r>
      <w:r w:rsidR="00576BE2">
        <w:rPr>
          <w:rFonts w:cstheme="minorHAnsi"/>
          <w:sz w:val="24"/>
          <w:szCs w:val="24"/>
        </w:rPr>
        <w:t>grant is through the Federal Government and is for sidewalk</w:t>
      </w:r>
      <w:r w:rsidR="00D64BB4">
        <w:rPr>
          <w:rFonts w:cstheme="minorHAnsi"/>
          <w:sz w:val="24"/>
          <w:szCs w:val="24"/>
        </w:rPr>
        <w:t xml:space="preserve">s around the pool, school and </w:t>
      </w:r>
      <w:r w:rsidR="00A30C39">
        <w:rPr>
          <w:rFonts w:cstheme="minorHAnsi"/>
          <w:sz w:val="24"/>
          <w:szCs w:val="24"/>
        </w:rPr>
        <w:t>downtown</w:t>
      </w:r>
      <w:r w:rsidR="00D64BB4">
        <w:rPr>
          <w:rFonts w:cstheme="minorHAnsi"/>
          <w:sz w:val="24"/>
          <w:szCs w:val="24"/>
        </w:rPr>
        <w:t xml:space="preserve">.  This grant is for $477,000 </w:t>
      </w:r>
      <w:r w:rsidR="00A30C39">
        <w:rPr>
          <w:rFonts w:cstheme="minorHAnsi"/>
          <w:sz w:val="24"/>
          <w:szCs w:val="24"/>
        </w:rPr>
        <w:t xml:space="preserve">and has a match or 7.34% </w:t>
      </w:r>
      <w:r w:rsidR="00123098">
        <w:rPr>
          <w:rFonts w:cstheme="minorHAnsi"/>
          <w:sz w:val="24"/>
          <w:szCs w:val="24"/>
        </w:rPr>
        <w:t>which means</w:t>
      </w:r>
      <w:r w:rsidR="00A30C39">
        <w:rPr>
          <w:rFonts w:cstheme="minorHAnsi"/>
          <w:sz w:val="24"/>
          <w:szCs w:val="24"/>
        </w:rPr>
        <w:t xml:space="preserve"> the city will have to pay $38,000.  This project is scheduled to </w:t>
      </w:r>
      <w:r w:rsidR="0000011B">
        <w:rPr>
          <w:rFonts w:cstheme="minorHAnsi"/>
          <w:sz w:val="24"/>
          <w:szCs w:val="24"/>
        </w:rPr>
        <w:t>be in the design phase in 2025 and construction will take place in 2026.</w:t>
      </w:r>
      <w:r w:rsidR="00123098">
        <w:rPr>
          <w:rFonts w:cstheme="minorHAnsi"/>
          <w:sz w:val="24"/>
          <w:szCs w:val="24"/>
        </w:rPr>
        <w:t xml:space="preserve"> The </w:t>
      </w:r>
      <w:r w:rsidR="000E062E">
        <w:rPr>
          <w:rFonts w:cstheme="minorHAnsi"/>
          <w:sz w:val="24"/>
          <w:szCs w:val="24"/>
        </w:rPr>
        <w:t>Child, Pedestrian, Safety Grant is for $250,000</w:t>
      </w:r>
      <w:r w:rsidR="0010279F">
        <w:rPr>
          <w:rFonts w:cstheme="minorHAnsi"/>
          <w:sz w:val="24"/>
          <w:szCs w:val="24"/>
        </w:rPr>
        <w:t xml:space="preserve">.  The city does not have a match for this grant.  We will </w:t>
      </w:r>
      <w:r w:rsidR="00C55A66">
        <w:rPr>
          <w:rFonts w:cstheme="minorHAnsi"/>
          <w:sz w:val="24"/>
          <w:szCs w:val="24"/>
        </w:rPr>
        <w:t>p</w:t>
      </w:r>
      <w:r w:rsidR="0010279F">
        <w:rPr>
          <w:rFonts w:cstheme="minorHAnsi"/>
          <w:sz w:val="24"/>
          <w:szCs w:val="24"/>
        </w:rPr>
        <w:t xml:space="preserve">ut it out to bid this winter and begin </w:t>
      </w:r>
      <w:r w:rsidR="00C55A66">
        <w:rPr>
          <w:rFonts w:cstheme="minorHAnsi"/>
          <w:sz w:val="24"/>
          <w:szCs w:val="24"/>
        </w:rPr>
        <w:t>the project next year.</w:t>
      </w:r>
      <w:r w:rsidR="00E85E73">
        <w:rPr>
          <w:rFonts w:cstheme="minorHAnsi"/>
          <w:sz w:val="24"/>
          <w:szCs w:val="24"/>
        </w:rPr>
        <w:t xml:space="preserve"> The project must be completed by December of 2023.</w:t>
      </w:r>
    </w:p>
    <w:p w14:paraId="7B13ADA9" w14:textId="059F02FE" w:rsidR="00DF2DF7" w:rsidRDefault="00DF2DF7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Raising the </w:t>
      </w:r>
      <w:r w:rsidR="007C5FE6">
        <w:rPr>
          <w:rFonts w:cstheme="minorHAnsi"/>
          <w:b/>
          <w:bCs/>
          <w:sz w:val="24"/>
          <w:szCs w:val="24"/>
        </w:rPr>
        <w:t>Credit Limit on the Cities FNWCU Visa Card:</w:t>
      </w:r>
      <w:r w:rsidR="007C5FE6">
        <w:rPr>
          <w:rFonts w:cstheme="minorHAnsi"/>
          <w:sz w:val="24"/>
          <w:szCs w:val="24"/>
        </w:rPr>
        <w:t xml:space="preserve">  Currently our visa credit card has a $</w:t>
      </w:r>
      <w:r w:rsidR="00C50AC0">
        <w:rPr>
          <w:rFonts w:cstheme="minorHAnsi"/>
          <w:sz w:val="24"/>
          <w:szCs w:val="24"/>
        </w:rPr>
        <w:t>5,000</w:t>
      </w:r>
      <w:r w:rsidR="00123629">
        <w:rPr>
          <w:rFonts w:cstheme="minorHAnsi"/>
          <w:sz w:val="24"/>
          <w:szCs w:val="24"/>
        </w:rPr>
        <w:t xml:space="preserve"> </w:t>
      </w:r>
      <w:r w:rsidR="009E58B0">
        <w:rPr>
          <w:rFonts w:cstheme="minorHAnsi"/>
          <w:sz w:val="24"/>
          <w:szCs w:val="24"/>
        </w:rPr>
        <w:t>limit</w:t>
      </w:r>
      <w:r w:rsidR="00C50AC0">
        <w:rPr>
          <w:rFonts w:cstheme="minorHAnsi"/>
          <w:sz w:val="24"/>
          <w:szCs w:val="24"/>
        </w:rPr>
        <w:t xml:space="preserve">.  We are requesting the limit to be raised to $10,000. Hopefully we will never need </w:t>
      </w:r>
      <w:r w:rsidR="00302BA4">
        <w:rPr>
          <w:rFonts w:cstheme="minorHAnsi"/>
          <w:sz w:val="24"/>
          <w:szCs w:val="24"/>
        </w:rPr>
        <w:t>it, but with all the recent transfers</w:t>
      </w:r>
      <w:r w:rsidR="00A25050">
        <w:rPr>
          <w:rFonts w:cstheme="minorHAnsi"/>
          <w:sz w:val="24"/>
          <w:szCs w:val="24"/>
        </w:rPr>
        <w:t xml:space="preserve"> that</w:t>
      </w:r>
      <w:r w:rsidR="00302BA4">
        <w:rPr>
          <w:rFonts w:cstheme="minorHAnsi"/>
          <w:sz w:val="24"/>
          <w:szCs w:val="24"/>
        </w:rPr>
        <w:t xml:space="preserve"> KFR have been doing</w:t>
      </w:r>
      <w:r w:rsidR="00A25050">
        <w:rPr>
          <w:rFonts w:cstheme="minorHAnsi"/>
          <w:sz w:val="24"/>
          <w:szCs w:val="24"/>
        </w:rPr>
        <w:t>, it is important the credit card</w:t>
      </w:r>
      <w:r w:rsidR="00CE29FA">
        <w:rPr>
          <w:rFonts w:cstheme="minorHAnsi"/>
          <w:sz w:val="24"/>
          <w:szCs w:val="24"/>
        </w:rPr>
        <w:t xml:space="preserve"> </w:t>
      </w:r>
      <w:r w:rsidR="00197659">
        <w:rPr>
          <w:rFonts w:cstheme="minorHAnsi"/>
          <w:sz w:val="24"/>
          <w:szCs w:val="24"/>
        </w:rPr>
        <w:t xml:space="preserve">is available for fuel and food. Motion to approve the credit line increase was made by </w:t>
      </w:r>
      <w:r w:rsidR="00BF7D7D">
        <w:rPr>
          <w:rFonts w:cstheme="minorHAnsi"/>
          <w:sz w:val="24"/>
          <w:szCs w:val="24"/>
        </w:rPr>
        <w:t xml:space="preserve">Council Member Kaylee Hunt and seconded by Council Member Scott Moffett. Roll Call Vote: </w:t>
      </w:r>
      <w:r w:rsidR="00172306">
        <w:rPr>
          <w:rFonts w:cstheme="minorHAnsi"/>
          <w:sz w:val="24"/>
          <w:szCs w:val="24"/>
        </w:rPr>
        <w:t>Genese Simler aye, James Kelly aye, Scott Moffett aye, Kaylee Hunt aye.</w:t>
      </w:r>
    </w:p>
    <w:p w14:paraId="6C6DD496" w14:textId="17AEDEEA" w:rsidR="00172306" w:rsidRDefault="00B2663E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Offering </w:t>
      </w:r>
      <w:r w:rsidRPr="00B30543">
        <w:rPr>
          <w:rFonts w:cstheme="minorHAnsi"/>
          <w:b/>
          <w:bCs/>
          <w:sz w:val="24"/>
          <w:szCs w:val="24"/>
        </w:rPr>
        <w:t xml:space="preserve">III-A Insurance to </w:t>
      </w:r>
      <w:r w:rsidR="00B30543" w:rsidRPr="00B30543">
        <w:rPr>
          <w:rFonts w:cstheme="minorHAnsi"/>
          <w:b/>
          <w:bCs/>
          <w:sz w:val="24"/>
          <w:szCs w:val="24"/>
        </w:rPr>
        <w:t>the Mayor and Council:</w:t>
      </w:r>
      <w:r w:rsidR="00B30543">
        <w:rPr>
          <w:rFonts w:cstheme="minorHAnsi"/>
          <w:b/>
          <w:bCs/>
          <w:sz w:val="24"/>
          <w:szCs w:val="24"/>
        </w:rPr>
        <w:t xml:space="preserve"> </w:t>
      </w:r>
      <w:r w:rsidR="007C43C4" w:rsidRPr="00A40739">
        <w:rPr>
          <w:rFonts w:cstheme="minorHAnsi"/>
          <w:sz w:val="24"/>
          <w:szCs w:val="24"/>
        </w:rPr>
        <w:t>The city currently offers insurance to all full-time employees</w:t>
      </w:r>
      <w:r w:rsidR="00423134" w:rsidRPr="00A40739">
        <w:rPr>
          <w:rFonts w:cstheme="minorHAnsi"/>
          <w:sz w:val="24"/>
          <w:szCs w:val="24"/>
        </w:rPr>
        <w:t xml:space="preserve">.  We feel it is important to keep all our staff healthy.  We </w:t>
      </w:r>
      <w:r w:rsidR="00677A76" w:rsidRPr="00A40739">
        <w:rPr>
          <w:rFonts w:cstheme="minorHAnsi"/>
          <w:sz w:val="24"/>
          <w:szCs w:val="24"/>
        </w:rPr>
        <w:t xml:space="preserve">decided to include the mayor and council </w:t>
      </w:r>
      <w:r w:rsidR="00AB46D9" w:rsidRPr="00A40739">
        <w:rPr>
          <w:rFonts w:cstheme="minorHAnsi"/>
          <w:sz w:val="24"/>
          <w:szCs w:val="24"/>
        </w:rPr>
        <w:t>with our full-time employees.</w:t>
      </w:r>
      <w:r w:rsidR="00AB46D9">
        <w:rPr>
          <w:rFonts w:cstheme="minorHAnsi"/>
          <w:b/>
          <w:bCs/>
          <w:sz w:val="24"/>
          <w:szCs w:val="24"/>
        </w:rPr>
        <w:t xml:space="preserve"> </w:t>
      </w:r>
      <w:r w:rsidR="00AB46D9" w:rsidRPr="00A40739">
        <w:rPr>
          <w:rFonts w:cstheme="minorHAnsi"/>
          <w:sz w:val="24"/>
          <w:szCs w:val="24"/>
        </w:rPr>
        <w:t>Motion to</w:t>
      </w:r>
      <w:r w:rsidR="00AB46D9">
        <w:rPr>
          <w:rFonts w:cstheme="minorHAnsi"/>
          <w:b/>
          <w:bCs/>
          <w:sz w:val="24"/>
          <w:szCs w:val="24"/>
        </w:rPr>
        <w:t xml:space="preserve"> </w:t>
      </w:r>
      <w:r w:rsidR="00AB46D9" w:rsidRPr="00A40739">
        <w:rPr>
          <w:rFonts w:cstheme="minorHAnsi"/>
          <w:sz w:val="24"/>
          <w:szCs w:val="24"/>
        </w:rPr>
        <w:t xml:space="preserve">approve offering III-A </w:t>
      </w:r>
      <w:r w:rsidR="002A3238" w:rsidRPr="00A40739">
        <w:rPr>
          <w:rFonts w:cstheme="minorHAnsi"/>
          <w:sz w:val="24"/>
          <w:szCs w:val="24"/>
        </w:rPr>
        <w:t>H</w:t>
      </w:r>
      <w:r w:rsidR="00AB46D9" w:rsidRPr="00A40739">
        <w:rPr>
          <w:rFonts w:cstheme="minorHAnsi"/>
          <w:sz w:val="24"/>
          <w:szCs w:val="24"/>
        </w:rPr>
        <w:t xml:space="preserve">ealth </w:t>
      </w:r>
      <w:r w:rsidR="002A3238" w:rsidRPr="00A40739">
        <w:rPr>
          <w:rFonts w:cstheme="minorHAnsi"/>
          <w:sz w:val="24"/>
          <w:szCs w:val="24"/>
        </w:rPr>
        <w:t>I</w:t>
      </w:r>
      <w:r w:rsidR="00AB46D9" w:rsidRPr="00A40739">
        <w:rPr>
          <w:rFonts w:cstheme="minorHAnsi"/>
          <w:sz w:val="24"/>
          <w:szCs w:val="24"/>
        </w:rPr>
        <w:t xml:space="preserve">nsurance </w:t>
      </w:r>
      <w:r w:rsidR="001F209E" w:rsidRPr="00A40739">
        <w:rPr>
          <w:rFonts w:cstheme="minorHAnsi"/>
          <w:sz w:val="24"/>
          <w:szCs w:val="24"/>
        </w:rPr>
        <w:t xml:space="preserve">to the mayor and council was made by Council President Genese Simler and seconded by </w:t>
      </w:r>
      <w:r w:rsidR="00F87592" w:rsidRPr="00A40739">
        <w:rPr>
          <w:rFonts w:cstheme="minorHAnsi"/>
          <w:sz w:val="24"/>
          <w:szCs w:val="24"/>
        </w:rPr>
        <w:t>Council Member James Kelly. Roll Call Vote</w:t>
      </w:r>
      <w:r w:rsidR="00340357">
        <w:rPr>
          <w:rFonts w:cstheme="minorHAnsi"/>
          <w:sz w:val="24"/>
          <w:szCs w:val="24"/>
        </w:rPr>
        <w:t>:</w:t>
      </w:r>
      <w:r w:rsidR="008B3B6C">
        <w:rPr>
          <w:rFonts w:cstheme="minorHAnsi"/>
          <w:sz w:val="24"/>
          <w:szCs w:val="24"/>
        </w:rPr>
        <w:t xml:space="preserve"> Genese Simler aye, </w:t>
      </w:r>
      <w:r w:rsidR="00237DD0">
        <w:rPr>
          <w:rFonts w:cstheme="minorHAnsi"/>
          <w:sz w:val="24"/>
          <w:szCs w:val="24"/>
        </w:rPr>
        <w:t xml:space="preserve">James Kelly aye, Scott Moffett aye, </w:t>
      </w:r>
      <w:r w:rsidR="004A2055">
        <w:rPr>
          <w:rFonts w:cstheme="minorHAnsi"/>
          <w:sz w:val="24"/>
          <w:szCs w:val="24"/>
        </w:rPr>
        <w:t xml:space="preserve">Kaylee Hunt aye. </w:t>
      </w:r>
    </w:p>
    <w:p w14:paraId="2AAA720E" w14:textId="4169C9D5" w:rsidR="001D48A8" w:rsidRDefault="005E1840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Discuss / Approve Getting RFB for Water Treatment Plant Distribution-</w:t>
      </w:r>
      <w:r>
        <w:rPr>
          <w:rFonts w:cstheme="minorHAnsi"/>
          <w:sz w:val="24"/>
          <w:szCs w:val="24"/>
        </w:rPr>
        <w:t>Mike Stanton:</w:t>
      </w:r>
      <w:r w:rsidR="003B65AB">
        <w:rPr>
          <w:rFonts w:cstheme="minorHAnsi"/>
          <w:sz w:val="24"/>
          <w:szCs w:val="24"/>
        </w:rPr>
        <w:t xml:space="preserve"> The water line that </w:t>
      </w:r>
      <w:r w:rsidR="005E493F">
        <w:rPr>
          <w:rFonts w:cstheme="minorHAnsi"/>
          <w:sz w:val="24"/>
          <w:szCs w:val="24"/>
        </w:rPr>
        <w:t xml:space="preserve">supplies water to The Feed Store, Cloningers and The Pit Stop </w:t>
      </w:r>
      <w:r w:rsidR="003E4E00">
        <w:rPr>
          <w:rFonts w:cstheme="minorHAnsi"/>
          <w:sz w:val="24"/>
          <w:szCs w:val="24"/>
        </w:rPr>
        <w:t xml:space="preserve">continues to leak every year.  </w:t>
      </w:r>
      <w:r w:rsidR="00AA5F69">
        <w:rPr>
          <w:rFonts w:cstheme="minorHAnsi"/>
          <w:sz w:val="24"/>
          <w:szCs w:val="24"/>
        </w:rPr>
        <w:t xml:space="preserve">The WTP is asking for approval to </w:t>
      </w:r>
      <w:r w:rsidR="0018527E">
        <w:rPr>
          <w:rFonts w:cstheme="minorHAnsi"/>
          <w:sz w:val="24"/>
          <w:szCs w:val="24"/>
        </w:rPr>
        <w:t xml:space="preserve">Request for Bid to get this problem resolved.  Motion to approve getting RFB’s was made by </w:t>
      </w:r>
      <w:r w:rsidR="00364958">
        <w:rPr>
          <w:rFonts w:cstheme="minorHAnsi"/>
          <w:sz w:val="24"/>
          <w:szCs w:val="24"/>
        </w:rPr>
        <w:t>Council Member James Kelly and seconded by Council Member Kaylee Hunt. Roll Call Vote: Genese Simler aye, James Kelly aye, Scott Moffett aye, Kaylee Hunt aye.</w:t>
      </w:r>
    </w:p>
    <w:p w14:paraId="1270D982" w14:textId="1985D5D2" w:rsidR="00364958" w:rsidRDefault="00F63774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7847FA">
        <w:rPr>
          <w:rFonts w:cstheme="minorHAnsi"/>
          <w:b/>
          <w:bCs/>
          <w:sz w:val="24"/>
          <w:szCs w:val="24"/>
        </w:rPr>
        <w:t>Getting RFB for Joshua Distribution Project-</w:t>
      </w:r>
      <w:r w:rsidR="007847FA">
        <w:rPr>
          <w:rFonts w:cstheme="minorHAnsi"/>
          <w:sz w:val="24"/>
          <w:szCs w:val="24"/>
        </w:rPr>
        <w:t xml:space="preserve">Mike Stanton: </w:t>
      </w:r>
      <w:r w:rsidR="001265EB">
        <w:rPr>
          <w:rFonts w:cstheme="minorHAnsi"/>
          <w:sz w:val="24"/>
          <w:szCs w:val="24"/>
        </w:rPr>
        <w:t>Our original contractor ha</w:t>
      </w:r>
      <w:r w:rsidR="00AB6CB9">
        <w:rPr>
          <w:rFonts w:cstheme="minorHAnsi"/>
          <w:sz w:val="24"/>
          <w:szCs w:val="24"/>
        </w:rPr>
        <w:t>s</w:t>
      </w:r>
      <w:r w:rsidR="001265EB">
        <w:rPr>
          <w:rFonts w:cstheme="minorHAnsi"/>
          <w:sz w:val="24"/>
          <w:szCs w:val="24"/>
        </w:rPr>
        <w:t xml:space="preserve"> backed out of this project due to lack of staffing.  We need to put this job out for a re-bid</w:t>
      </w:r>
      <w:r w:rsidR="006A5818">
        <w:rPr>
          <w:rFonts w:cstheme="minorHAnsi"/>
          <w:sz w:val="24"/>
          <w:szCs w:val="24"/>
        </w:rPr>
        <w:t xml:space="preserve"> to </w:t>
      </w:r>
      <w:r w:rsidR="004C0DD2">
        <w:rPr>
          <w:rFonts w:cstheme="minorHAnsi"/>
          <w:sz w:val="24"/>
          <w:szCs w:val="24"/>
        </w:rPr>
        <w:t xml:space="preserve">replace </w:t>
      </w:r>
      <w:r w:rsidR="006A5818">
        <w:rPr>
          <w:rFonts w:cstheme="minorHAnsi"/>
          <w:sz w:val="24"/>
          <w:szCs w:val="24"/>
        </w:rPr>
        <w:t>the water lines on Joshua Street</w:t>
      </w:r>
      <w:r w:rsidR="004C0DD2">
        <w:rPr>
          <w:rFonts w:cstheme="minorHAnsi"/>
          <w:sz w:val="24"/>
          <w:szCs w:val="24"/>
        </w:rPr>
        <w:t xml:space="preserve"> and</w:t>
      </w:r>
      <w:r w:rsidR="008A3D9B">
        <w:rPr>
          <w:rFonts w:cstheme="minorHAnsi"/>
          <w:sz w:val="24"/>
          <w:szCs w:val="24"/>
        </w:rPr>
        <w:t xml:space="preserve"> they will</w:t>
      </w:r>
      <w:r w:rsidR="004C0DD2">
        <w:rPr>
          <w:rFonts w:cstheme="minorHAnsi"/>
          <w:sz w:val="24"/>
          <w:szCs w:val="24"/>
        </w:rPr>
        <w:t xml:space="preserve"> tie in</w:t>
      </w:r>
      <w:r w:rsidR="00FA122E">
        <w:rPr>
          <w:rFonts w:cstheme="minorHAnsi"/>
          <w:sz w:val="24"/>
          <w:szCs w:val="24"/>
        </w:rPr>
        <w:t>to</w:t>
      </w:r>
      <w:r w:rsidR="006A5818">
        <w:rPr>
          <w:rFonts w:cstheme="minorHAnsi"/>
          <w:sz w:val="24"/>
          <w:szCs w:val="24"/>
        </w:rPr>
        <w:t xml:space="preserve"> Nickle and 13</w:t>
      </w:r>
      <w:r w:rsidR="006115CC" w:rsidRPr="006A5818">
        <w:rPr>
          <w:rFonts w:cstheme="minorHAnsi"/>
          <w:sz w:val="24"/>
          <w:szCs w:val="24"/>
          <w:vertAlign w:val="superscript"/>
        </w:rPr>
        <w:t>th</w:t>
      </w:r>
      <w:r w:rsidR="006115CC">
        <w:rPr>
          <w:rFonts w:cstheme="minorHAnsi"/>
          <w:sz w:val="24"/>
          <w:szCs w:val="24"/>
          <w:vertAlign w:val="superscript"/>
        </w:rPr>
        <w:t>.</w:t>
      </w:r>
      <w:r w:rsidR="00FA122E">
        <w:rPr>
          <w:rFonts w:cstheme="minorHAnsi"/>
          <w:sz w:val="24"/>
          <w:szCs w:val="24"/>
        </w:rPr>
        <w:t xml:space="preserve">  Motion to </w:t>
      </w:r>
      <w:r w:rsidR="00165375">
        <w:rPr>
          <w:rFonts w:cstheme="minorHAnsi"/>
          <w:sz w:val="24"/>
          <w:szCs w:val="24"/>
        </w:rPr>
        <w:t>advertise for a re-bid was made by Council Member James Kelly and seconded by Council</w:t>
      </w:r>
      <w:r w:rsidR="006115CC">
        <w:rPr>
          <w:rFonts w:cstheme="minorHAnsi"/>
          <w:sz w:val="24"/>
          <w:szCs w:val="24"/>
        </w:rPr>
        <w:t xml:space="preserve"> Member Kaylee Hunt. Roll Call Vote: Genese Simler aye, James Kelly aye, Scott Moffett aye, Kaylee Hunt aye.</w:t>
      </w:r>
      <w:r w:rsidR="006A5818">
        <w:rPr>
          <w:rFonts w:cstheme="minorHAnsi"/>
          <w:sz w:val="24"/>
          <w:szCs w:val="24"/>
        </w:rPr>
        <w:t xml:space="preserve"> </w:t>
      </w:r>
    </w:p>
    <w:p w14:paraId="778BBF4D" w14:textId="4BBA3CBE" w:rsidR="00073731" w:rsidRDefault="00FA095D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Repairing an 18”x 120’ </w:t>
      </w:r>
      <w:r w:rsidR="00D703BF">
        <w:rPr>
          <w:rFonts w:cstheme="minorHAnsi"/>
          <w:b/>
          <w:bCs/>
          <w:sz w:val="24"/>
          <w:szCs w:val="24"/>
        </w:rPr>
        <w:t xml:space="preserve">Piece of Asphalt </w:t>
      </w:r>
      <w:r w:rsidR="0085606F">
        <w:rPr>
          <w:rFonts w:cstheme="minorHAnsi"/>
          <w:b/>
          <w:bCs/>
          <w:sz w:val="24"/>
          <w:szCs w:val="24"/>
        </w:rPr>
        <w:t>@ Kamiah Hotel Bar &amp;Grill-</w:t>
      </w:r>
      <w:r w:rsidR="0085606F">
        <w:rPr>
          <w:rFonts w:cstheme="minorHAnsi"/>
          <w:sz w:val="24"/>
          <w:szCs w:val="24"/>
        </w:rPr>
        <w:t xml:space="preserve">Mike Stanton: </w:t>
      </w:r>
      <w:r w:rsidR="006047BC">
        <w:rPr>
          <w:rFonts w:cstheme="minorHAnsi"/>
          <w:sz w:val="24"/>
          <w:szCs w:val="24"/>
        </w:rPr>
        <w:t xml:space="preserve">There is a strip of asphalt </w:t>
      </w:r>
      <w:r w:rsidR="004661C8">
        <w:rPr>
          <w:rFonts w:cstheme="minorHAnsi"/>
          <w:sz w:val="24"/>
          <w:szCs w:val="24"/>
        </w:rPr>
        <w:t>i</w:t>
      </w:r>
      <w:r w:rsidR="00382B1B">
        <w:rPr>
          <w:rFonts w:cstheme="minorHAnsi"/>
          <w:sz w:val="24"/>
          <w:szCs w:val="24"/>
        </w:rPr>
        <w:t>n front</w:t>
      </w:r>
      <w:r w:rsidR="006047BC">
        <w:rPr>
          <w:rFonts w:cstheme="minorHAnsi"/>
          <w:sz w:val="24"/>
          <w:szCs w:val="24"/>
        </w:rPr>
        <w:t xml:space="preserve"> of the si</w:t>
      </w:r>
      <w:r w:rsidR="00382B1B">
        <w:rPr>
          <w:rFonts w:cstheme="minorHAnsi"/>
          <w:sz w:val="24"/>
          <w:szCs w:val="24"/>
        </w:rPr>
        <w:t>dewalks along Idaho street that need to be replaced.</w:t>
      </w:r>
      <w:r w:rsidR="004661C8">
        <w:rPr>
          <w:rFonts w:cstheme="minorHAnsi"/>
          <w:sz w:val="24"/>
          <w:szCs w:val="24"/>
        </w:rPr>
        <w:t xml:space="preserve"> </w:t>
      </w:r>
      <w:r w:rsidR="00CE312F">
        <w:rPr>
          <w:rFonts w:cstheme="minorHAnsi"/>
          <w:sz w:val="24"/>
          <w:szCs w:val="24"/>
        </w:rPr>
        <w:t xml:space="preserve"> Owner claims that water continues to go into their basement due to </w:t>
      </w:r>
      <w:r w:rsidR="007D6C5C">
        <w:rPr>
          <w:rFonts w:cstheme="minorHAnsi"/>
          <w:sz w:val="24"/>
          <w:szCs w:val="24"/>
        </w:rPr>
        <w:t xml:space="preserve">the damaged asphalt.  Motion to approve fixing this issue was made by Council President Genese Simler and seconded by Council Member </w:t>
      </w:r>
      <w:r w:rsidR="007F6447">
        <w:rPr>
          <w:rFonts w:cstheme="minorHAnsi"/>
          <w:sz w:val="24"/>
          <w:szCs w:val="24"/>
        </w:rPr>
        <w:t>Kaylee Hunt. Roll Call Vote: Genese Simler aye, James Kelly aye, Scott Moffett</w:t>
      </w:r>
      <w:r w:rsidR="00FA2282">
        <w:rPr>
          <w:rFonts w:cstheme="minorHAnsi"/>
          <w:sz w:val="24"/>
          <w:szCs w:val="24"/>
        </w:rPr>
        <w:t xml:space="preserve"> aye, Kaylee Hunt aye.</w:t>
      </w:r>
    </w:p>
    <w:p w14:paraId="0A88661E" w14:textId="77777777" w:rsidR="00FD015A" w:rsidRDefault="0049242B" w:rsidP="00A374F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 / Approve New Tires for Engine 22-</w:t>
      </w:r>
      <w:r>
        <w:rPr>
          <w:rFonts w:cstheme="minorHAnsi"/>
          <w:sz w:val="24"/>
          <w:szCs w:val="24"/>
        </w:rPr>
        <w:t xml:space="preserve"> Bill Arsenault: </w:t>
      </w:r>
      <w:r w:rsidR="00600103">
        <w:rPr>
          <w:rFonts w:cstheme="minorHAnsi"/>
          <w:sz w:val="24"/>
          <w:szCs w:val="24"/>
        </w:rPr>
        <w:t xml:space="preserve">The current tires on engine 22 were </w:t>
      </w:r>
      <w:r w:rsidR="00AB19DA">
        <w:rPr>
          <w:rFonts w:cstheme="minorHAnsi"/>
          <w:sz w:val="24"/>
          <w:szCs w:val="24"/>
        </w:rPr>
        <w:t xml:space="preserve">replaced in 2008.  They are </w:t>
      </w:r>
      <w:r w:rsidR="00C24DF0">
        <w:rPr>
          <w:rFonts w:cstheme="minorHAnsi"/>
          <w:sz w:val="24"/>
          <w:szCs w:val="24"/>
        </w:rPr>
        <w:t xml:space="preserve">not safe </w:t>
      </w:r>
      <w:r w:rsidR="003812B3">
        <w:rPr>
          <w:rFonts w:cstheme="minorHAnsi"/>
          <w:sz w:val="24"/>
          <w:szCs w:val="24"/>
        </w:rPr>
        <w:t xml:space="preserve">for </w:t>
      </w:r>
      <w:r w:rsidR="00C24DF0">
        <w:rPr>
          <w:rFonts w:cstheme="minorHAnsi"/>
          <w:sz w:val="24"/>
          <w:szCs w:val="24"/>
        </w:rPr>
        <w:t>operat</w:t>
      </w:r>
      <w:r w:rsidR="003812B3">
        <w:rPr>
          <w:rFonts w:cstheme="minorHAnsi"/>
          <w:sz w:val="24"/>
          <w:szCs w:val="24"/>
        </w:rPr>
        <w:t>ing</w:t>
      </w:r>
      <w:r w:rsidR="00C24DF0">
        <w:rPr>
          <w:rFonts w:cstheme="minorHAnsi"/>
          <w:sz w:val="24"/>
          <w:szCs w:val="24"/>
        </w:rPr>
        <w:t xml:space="preserve"> an emergency vehicle.  Est to replace all 6 tires </w:t>
      </w:r>
      <w:r w:rsidR="00F91AC6">
        <w:rPr>
          <w:rFonts w:cstheme="minorHAnsi"/>
          <w:sz w:val="24"/>
          <w:szCs w:val="24"/>
        </w:rPr>
        <w:t xml:space="preserve">with new tires not re-treads </w:t>
      </w:r>
      <w:r w:rsidR="00C24DF0">
        <w:rPr>
          <w:rFonts w:cstheme="minorHAnsi"/>
          <w:sz w:val="24"/>
          <w:szCs w:val="24"/>
        </w:rPr>
        <w:t xml:space="preserve">is </w:t>
      </w:r>
      <w:r w:rsidR="003812B3">
        <w:rPr>
          <w:rFonts w:cstheme="minorHAnsi"/>
          <w:sz w:val="24"/>
          <w:szCs w:val="24"/>
        </w:rPr>
        <w:t>$</w:t>
      </w:r>
      <w:r w:rsidR="00C24DF0">
        <w:rPr>
          <w:rFonts w:cstheme="minorHAnsi"/>
          <w:sz w:val="24"/>
          <w:szCs w:val="24"/>
        </w:rPr>
        <w:t>4,</w:t>
      </w:r>
      <w:r w:rsidR="003812B3">
        <w:rPr>
          <w:rFonts w:cstheme="minorHAnsi"/>
          <w:sz w:val="24"/>
          <w:szCs w:val="24"/>
        </w:rPr>
        <w:t>104.02.</w:t>
      </w:r>
      <w:r w:rsidR="00F91AC6">
        <w:rPr>
          <w:rFonts w:cstheme="minorHAnsi"/>
          <w:sz w:val="24"/>
          <w:szCs w:val="24"/>
        </w:rPr>
        <w:t xml:space="preserve"> Motion to approve this purchase was made by </w:t>
      </w:r>
      <w:r w:rsidR="00840B3C">
        <w:rPr>
          <w:rFonts w:cstheme="minorHAnsi"/>
          <w:sz w:val="24"/>
          <w:szCs w:val="24"/>
        </w:rPr>
        <w:t>Council President Genese Simler and seconded by Council Member Scott Moffett. Roll Call Vote: Genese Simler aye, James Kelly aye, Scott Moffett aye, Kaylee Hunt aye.</w:t>
      </w:r>
    </w:p>
    <w:p w14:paraId="29EE4BFC" w14:textId="5B6F4B11" w:rsidR="00202A73" w:rsidRDefault="007A3B12" w:rsidP="005D3CDF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Monthly Maintenance Report</w:t>
      </w:r>
      <w:r w:rsidR="00030B7E">
        <w:rPr>
          <w:rFonts w:cstheme="minorHAnsi"/>
          <w:b/>
          <w:bCs/>
          <w:sz w:val="24"/>
          <w:szCs w:val="24"/>
        </w:rPr>
        <w:t>-</w:t>
      </w:r>
      <w:r w:rsidR="00030B7E">
        <w:rPr>
          <w:rFonts w:cstheme="minorHAnsi"/>
          <w:sz w:val="24"/>
          <w:szCs w:val="24"/>
        </w:rPr>
        <w:t xml:space="preserve">Mike Stanton: </w:t>
      </w:r>
      <w:r w:rsidR="00EE7EA8">
        <w:rPr>
          <w:rFonts w:cstheme="minorHAnsi"/>
          <w:sz w:val="24"/>
          <w:szCs w:val="24"/>
        </w:rPr>
        <w:t>The Water Treatment Plant is run</w:t>
      </w:r>
      <w:r w:rsidR="002C7F98">
        <w:rPr>
          <w:rFonts w:cstheme="minorHAnsi"/>
          <w:sz w:val="24"/>
          <w:szCs w:val="24"/>
        </w:rPr>
        <w:t xml:space="preserve">ning well, but with the river level dropping </w:t>
      </w:r>
      <w:r w:rsidR="00A253F9">
        <w:rPr>
          <w:rFonts w:cstheme="minorHAnsi"/>
          <w:sz w:val="24"/>
          <w:szCs w:val="24"/>
        </w:rPr>
        <w:t xml:space="preserve">and the water consumption rising the plant operators will be putting in over-time hours. </w:t>
      </w:r>
      <w:r w:rsidR="00A339B7">
        <w:rPr>
          <w:rFonts w:cstheme="minorHAnsi"/>
          <w:sz w:val="24"/>
          <w:szCs w:val="24"/>
        </w:rPr>
        <w:t xml:space="preserve">Mike suggests finding </w:t>
      </w:r>
      <w:r w:rsidR="00F63F53">
        <w:rPr>
          <w:rFonts w:cstheme="minorHAnsi"/>
          <w:sz w:val="24"/>
          <w:szCs w:val="24"/>
        </w:rPr>
        <w:t xml:space="preserve">an alternative way to supply water during the summer months. </w:t>
      </w:r>
      <w:r w:rsidR="004557DA">
        <w:rPr>
          <w:rFonts w:cstheme="minorHAnsi"/>
          <w:sz w:val="24"/>
          <w:szCs w:val="24"/>
        </w:rPr>
        <w:t xml:space="preserve">We have had two major leaks this past week. One at the junction of </w:t>
      </w:r>
      <w:r w:rsidR="005B1322">
        <w:rPr>
          <w:rFonts w:cstheme="minorHAnsi"/>
          <w:sz w:val="24"/>
          <w:szCs w:val="24"/>
        </w:rPr>
        <w:t xml:space="preserve">Idaho and No Kid Street. </w:t>
      </w:r>
      <w:r w:rsidR="00993BBD">
        <w:rPr>
          <w:rFonts w:cstheme="minorHAnsi"/>
          <w:sz w:val="24"/>
          <w:szCs w:val="24"/>
        </w:rPr>
        <w:t xml:space="preserve">A RFB has been approved to get </w:t>
      </w:r>
      <w:r w:rsidR="006A6A1A">
        <w:rPr>
          <w:rFonts w:cstheme="minorHAnsi"/>
          <w:sz w:val="24"/>
          <w:szCs w:val="24"/>
        </w:rPr>
        <w:t>bids to</w:t>
      </w:r>
      <w:r w:rsidR="00993BBD">
        <w:rPr>
          <w:rFonts w:cstheme="minorHAnsi"/>
          <w:sz w:val="24"/>
          <w:szCs w:val="24"/>
        </w:rPr>
        <w:t xml:space="preserve"> fix</w:t>
      </w:r>
      <w:r w:rsidR="001476A9">
        <w:rPr>
          <w:rFonts w:cstheme="minorHAnsi"/>
          <w:sz w:val="24"/>
          <w:szCs w:val="24"/>
        </w:rPr>
        <w:t xml:space="preserve"> it</w:t>
      </w:r>
      <w:r w:rsidR="00993BBD">
        <w:rPr>
          <w:rFonts w:cstheme="minorHAnsi"/>
          <w:sz w:val="24"/>
          <w:szCs w:val="24"/>
        </w:rPr>
        <w:t xml:space="preserve">. The </w:t>
      </w:r>
      <w:r w:rsidR="004D5252">
        <w:rPr>
          <w:rFonts w:cstheme="minorHAnsi"/>
          <w:sz w:val="24"/>
          <w:szCs w:val="24"/>
        </w:rPr>
        <w:t>other</w:t>
      </w:r>
      <w:r w:rsidR="00993BBD">
        <w:rPr>
          <w:rFonts w:cstheme="minorHAnsi"/>
          <w:sz w:val="24"/>
          <w:szCs w:val="24"/>
        </w:rPr>
        <w:t xml:space="preserve"> one</w:t>
      </w:r>
      <w:r w:rsidR="004D5252">
        <w:rPr>
          <w:rFonts w:cstheme="minorHAnsi"/>
          <w:sz w:val="24"/>
          <w:szCs w:val="24"/>
        </w:rPr>
        <w:t xml:space="preserve"> </w:t>
      </w:r>
      <w:r w:rsidR="00083CB3">
        <w:rPr>
          <w:rFonts w:cstheme="minorHAnsi"/>
          <w:sz w:val="24"/>
          <w:szCs w:val="24"/>
        </w:rPr>
        <w:t xml:space="preserve">was at the </w:t>
      </w:r>
      <w:r w:rsidR="00D76A81">
        <w:rPr>
          <w:rFonts w:cstheme="minorHAnsi"/>
          <w:sz w:val="24"/>
          <w:szCs w:val="24"/>
        </w:rPr>
        <w:t xml:space="preserve">Department of Lands.  Their contractor hit </w:t>
      </w:r>
      <w:r w:rsidR="00DD3A2D">
        <w:rPr>
          <w:rFonts w:cstheme="minorHAnsi"/>
          <w:sz w:val="24"/>
          <w:szCs w:val="24"/>
        </w:rPr>
        <w:t xml:space="preserve">a 2” plastic line.  This leak has been </w:t>
      </w:r>
      <w:r w:rsidR="00A65FCF">
        <w:rPr>
          <w:rFonts w:cstheme="minorHAnsi"/>
          <w:sz w:val="24"/>
          <w:szCs w:val="24"/>
        </w:rPr>
        <w:t>fixed</w:t>
      </w:r>
      <w:r w:rsidR="00DD3A2D">
        <w:rPr>
          <w:rFonts w:cstheme="minorHAnsi"/>
          <w:sz w:val="24"/>
          <w:szCs w:val="24"/>
        </w:rPr>
        <w:t xml:space="preserve">, but </w:t>
      </w:r>
      <w:r w:rsidR="00B726EF">
        <w:rPr>
          <w:rFonts w:cstheme="minorHAnsi"/>
          <w:sz w:val="24"/>
          <w:szCs w:val="24"/>
        </w:rPr>
        <w:t>the</w:t>
      </w:r>
      <w:r w:rsidR="00DD3A2D">
        <w:rPr>
          <w:rFonts w:cstheme="minorHAnsi"/>
          <w:sz w:val="24"/>
          <w:szCs w:val="24"/>
        </w:rPr>
        <w:t xml:space="preserve"> shut off valve will need</w:t>
      </w:r>
      <w:r w:rsidR="00A65FCF">
        <w:rPr>
          <w:rFonts w:cstheme="minorHAnsi"/>
          <w:sz w:val="24"/>
          <w:szCs w:val="24"/>
        </w:rPr>
        <w:t xml:space="preserve"> to be replaced.</w:t>
      </w:r>
      <w:r w:rsidR="00993BBD">
        <w:rPr>
          <w:rFonts w:cstheme="minorHAnsi"/>
          <w:sz w:val="24"/>
          <w:szCs w:val="24"/>
        </w:rPr>
        <w:t xml:space="preserve"> </w:t>
      </w:r>
      <w:r w:rsidR="003812B3">
        <w:rPr>
          <w:rFonts w:cstheme="minorHAnsi"/>
          <w:sz w:val="24"/>
          <w:szCs w:val="24"/>
        </w:rPr>
        <w:t xml:space="preserve"> </w:t>
      </w:r>
      <w:r w:rsidR="00B6158A">
        <w:rPr>
          <w:rFonts w:cstheme="minorHAnsi"/>
          <w:sz w:val="24"/>
          <w:szCs w:val="24"/>
        </w:rPr>
        <w:t>Streets department had the chip seal project completed on July 13</w:t>
      </w:r>
      <w:r w:rsidR="00B6158A" w:rsidRPr="00674103">
        <w:rPr>
          <w:rFonts w:cstheme="minorHAnsi"/>
          <w:sz w:val="24"/>
          <w:szCs w:val="24"/>
          <w:vertAlign w:val="superscript"/>
        </w:rPr>
        <w:t>th</w:t>
      </w:r>
      <w:r w:rsidR="00674103">
        <w:rPr>
          <w:rFonts w:cstheme="minorHAnsi"/>
          <w:sz w:val="24"/>
          <w:szCs w:val="24"/>
        </w:rPr>
        <w:t xml:space="preserve">. The Public Works Crew continue cleaning the streets to </w:t>
      </w:r>
      <w:r w:rsidR="00C9022F">
        <w:rPr>
          <w:rFonts w:cstheme="minorHAnsi"/>
          <w:sz w:val="24"/>
          <w:szCs w:val="24"/>
        </w:rPr>
        <w:t>clean up the excess chips.  The street sweeper has started running one day a week</w:t>
      </w:r>
      <w:r w:rsidR="00FF3DAA">
        <w:rPr>
          <w:rFonts w:cstheme="minorHAnsi"/>
          <w:sz w:val="24"/>
          <w:szCs w:val="24"/>
        </w:rPr>
        <w:t xml:space="preserve"> from 4AM to 7AM</w:t>
      </w:r>
      <w:r w:rsidR="001C0DDA">
        <w:rPr>
          <w:rFonts w:cstheme="minorHAnsi"/>
          <w:sz w:val="24"/>
          <w:szCs w:val="24"/>
        </w:rPr>
        <w:t xml:space="preserve">. Accu Stripping will be in town </w:t>
      </w:r>
      <w:r w:rsidR="00194A8D">
        <w:rPr>
          <w:rFonts w:cstheme="minorHAnsi"/>
          <w:sz w:val="24"/>
          <w:szCs w:val="24"/>
        </w:rPr>
        <w:t>the second or third week in August to paint curbs and the center lines along with stop lines</w:t>
      </w:r>
      <w:r w:rsidR="00785E1E">
        <w:rPr>
          <w:rFonts w:cstheme="minorHAnsi"/>
          <w:sz w:val="24"/>
          <w:szCs w:val="24"/>
        </w:rPr>
        <w:t>.  This project will be completed before BBQ Days.</w:t>
      </w:r>
      <w:r w:rsidR="004A615D">
        <w:rPr>
          <w:rFonts w:cstheme="minorHAnsi"/>
          <w:sz w:val="24"/>
          <w:szCs w:val="24"/>
        </w:rPr>
        <w:t xml:space="preserve"> </w:t>
      </w:r>
    </w:p>
    <w:p w14:paraId="0A34F837" w14:textId="5674F8E5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01139">
        <w:rPr>
          <w:rFonts w:cstheme="minorHAnsi"/>
          <w:sz w:val="24"/>
          <w:szCs w:val="24"/>
        </w:rPr>
        <w:t>6:</w:t>
      </w:r>
      <w:r w:rsidR="007C1760">
        <w:rPr>
          <w:rFonts w:cstheme="minorHAnsi"/>
          <w:sz w:val="24"/>
          <w:szCs w:val="24"/>
        </w:rPr>
        <w:t>33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29E3A5E4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F74D2F">
        <w:rPr>
          <w:rFonts w:cstheme="minorHAnsi"/>
          <w:sz w:val="24"/>
          <w:szCs w:val="24"/>
        </w:rPr>
        <w:t>August 10</w:t>
      </w:r>
      <w:r w:rsidR="00CD0FD6" w:rsidRPr="002472AD">
        <w:rPr>
          <w:rFonts w:cstheme="minorHAnsi"/>
          <w:sz w:val="24"/>
          <w:szCs w:val="24"/>
          <w:vertAlign w:val="superscript"/>
        </w:rPr>
        <w:t>th</w:t>
      </w:r>
      <w:r w:rsidR="00CD0FD6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9AF"/>
    <w:rsid w:val="00021D5A"/>
    <w:rsid w:val="00021E59"/>
    <w:rsid w:val="00027C04"/>
    <w:rsid w:val="00030B7E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9B0"/>
    <w:rsid w:val="00057BC7"/>
    <w:rsid w:val="00057D48"/>
    <w:rsid w:val="00060CA6"/>
    <w:rsid w:val="000630D8"/>
    <w:rsid w:val="00063707"/>
    <w:rsid w:val="000639E3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5581"/>
    <w:rsid w:val="000A68D1"/>
    <w:rsid w:val="000A6986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62E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AE0"/>
    <w:rsid w:val="001064E3"/>
    <w:rsid w:val="00106950"/>
    <w:rsid w:val="00106F8C"/>
    <w:rsid w:val="0011340B"/>
    <w:rsid w:val="00113B33"/>
    <w:rsid w:val="0011545C"/>
    <w:rsid w:val="00121BE2"/>
    <w:rsid w:val="0012268E"/>
    <w:rsid w:val="00123098"/>
    <w:rsid w:val="00123241"/>
    <w:rsid w:val="00123629"/>
    <w:rsid w:val="0012399B"/>
    <w:rsid w:val="0012415F"/>
    <w:rsid w:val="00124306"/>
    <w:rsid w:val="001265EB"/>
    <w:rsid w:val="001273D5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4918"/>
    <w:rsid w:val="00194A8D"/>
    <w:rsid w:val="00194DAC"/>
    <w:rsid w:val="00194DB3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48A8"/>
    <w:rsid w:val="001D525A"/>
    <w:rsid w:val="001D6E4B"/>
    <w:rsid w:val="001D7262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EFB"/>
    <w:rsid w:val="00237116"/>
    <w:rsid w:val="002378E1"/>
    <w:rsid w:val="00237DD0"/>
    <w:rsid w:val="002421A0"/>
    <w:rsid w:val="0024266D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2EAB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238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6B40"/>
    <w:rsid w:val="002B6BD7"/>
    <w:rsid w:val="002B70CE"/>
    <w:rsid w:val="002C0F6F"/>
    <w:rsid w:val="002C19E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3413"/>
    <w:rsid w:val="002E498B"/>
    <w:rsid w:val="002E4BB6"/>
    <w:rsid w:val="002E5FD7"/>
    <w:rsid w:val="002E7259"/>
    <w:rsid w:val="002F0834"/>
    <w:rsid w:val="002F0BDD"/>
    <w:rsid w:val="002F134B"/>
    <w:rsid w:val="002F30A6"/>
    <w:rsid w:val="002F3F2A"/>
    <w:rsid w:val="002F50FD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4065"/>
    <w:rsid w:val="003358AC"/>
    <w:rsid w:val="00336DF3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4958"/>
    <w:rsid w:val="00365FC2"/>
    <w:rsid w:val="00372B10"/>
    <w:rsid w:val="003730C0"/>
    <w:rsid w:val="003732E8"/>
    <w:rsid w:val="003734A5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60F"/>
    <w:rsid w:val="0039632A"/>
    <w:rsid w:val="003963FE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9B6"/>
    <w:rsid w:val="003B4D0C"/>
    <w:rsid w:val="003B4FB4"/>
    <w:rsid w:val="003B5113"/>
    <w:rsid w:val="003B65AB"/>
    <w:rsid w:val="003B7719"/>
    <w:rsid w:val="003B79EE"/>
    <w:rsid w:val="003C09FE"/>
    <w:rsid w:val="003C3175"/>
    <w:rsid w:val="003C43B4"/>
    <w:rsid w:val="003C560C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4E00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C00"/>
    <w:rsid w:val="0044672C"/>
    <w:rsid w:val="00447FE6"/>
    <w:rsid w:val="00450952"/>
    <w:rsid w:val="00451E88"/>
    <w:rsid w:val="004523DC"/>
    <w:rsid w:val="004530BC"/>
    <w:rsid w:val="004530E3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F28"/>
    <w:rsid w:val="004651E1"/>
    <w:rsid w:val="00465395"/>
    <w:rsid w:val="004661C8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E80"/>
    <w:rsid w:val="00485D9E"/>
    <w:rsid w:val="00486D97"/>
    <w:rsid w:val="00487901"/>
    <w:rsid w:val="00487AA6"/>
    <w:rsid w:val="00490C37"/>
    <w:rsid w:val="00492305"/>
    <w:rsid w:val="0049242B"/>
    <w:rsid w:val="004925BD"/>
    <w:rsid w:val="00492BED"/>
    <w:rsid w:val="004931B6"/>
    <w:rsid w:val="00494DEC"/>
    <w:rsid w:val="004956EF"/>
    <w:rsid w:val="004970CF"/>
    <w:rsid w:val="00497935"/>
    <w:rsid w:val="004A0A5A"/>
    <w:rsid w:val="004A0DB8"/>
    <w:rsid w:val="004A2055"/>
    <w:rsid w:val="004A6157"/>
    <w:rsid w:val="004A615D"/>
    <w:rsid w:val="004A7731"/>
    <w:rsid w:val="004B0490"/>
    <w:rsid w:val="004B124C"/>
    <w:rsid w:val="004B280D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FDC"/>
    <w:rsid w:val="004D5252"/>
    <w:rsid w:val="004D6057"/>
    <w:rsid w:val="004D6220"/>
    <w:rsid w:val="004D62D1"/>
    <w:rsid w:val="004D6A30"/>
    <w:rsid w:val="004D74BF"/>
    <w:rsid w:val="004D7BD5"/>
    <w:rsid w:val="004D7E19"/>
    <w:rsid w:val="004E0FBA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0B66"/>
    <w:rsid w:val="0052107D"/>
    <w:rsid w:val="005213DE"/>
    <w:rsid w:val="00524804"/>
    <w:rsid w:val="00524B4A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355"/>
    <w:rsid w:val="00563605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D8B"/>
    <w:rsid w:val="00582D72"/>
    <w:rsid w:val="005833BF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D01"/>
    <w:rsid w:val="005B40D9"/>
    <w:rsid w:val="005B4846"/>
    <w:rsid w:val="005B4D00"/>
    <w:rsid w:val="005B58F9"/>
    <w:rsid w:val="005B610A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2A9"/>
    <w:rsid w:val="005D24EE"/>
    <w:rsid w:val="005D3CDF"/>
    <w:rsid w:val="005D76F4"/>
    <w:rsid w:val="005E02E3"/>
    <w:rsid w:val="005E1840"/>
    <w:rsid w:val="005E1C94"/>
    <w:rsid w:val="005E2D05"/>
    <w:rsid w:val="005E3045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E22"/>
    <w:rsid w:val="006540F0"/>
    <w:rsid w:val="00654D65"/>
    <w:rsid w:val="00654E87"/>
    <w:rsid w:val="006556A6"/>
    <w:rsid w:val="006565A0"/>
    <w:rsid w:val="006610F5"/>
    <w:rsid w:val="0066175B"/>
    <w:rsid w:val="00661965"/>
    <w:rsid w:val="00662B84"/>
    <w:rsid w:val="006637D9"/>
    <w:rsid w:val="00663CB6"/>
    <w:rsid w:val="00665C8E"/>
    <w:rsid w:val="00666986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BE8"/>
    <w:rsid w:val="006A397C"/>
    <w:rsid w:val="006A4412"/>
    <w:rsid w:val="006A5818"/>
    <w:rsid w:val="006A637D"/>
    <w:rsid w:val="006A6900"/>
    <w:rsid w:val="006A6A1A"/>
    <w:rsid w:val="006A6FB2"/>
    <w:rsid w:val="006A71D8"/>
    <w:rsid w:val="006A72C2"/>
    <w:rsid w:val="006A754F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6775"/>
    <w:rsid w:val="006D67C5"/>
    <w:rsid w:val="006D6B85"/>
    <w:rsid w:val="006D7221"/>
    <w:rsid w:val="006E0404"/>
    <w:rsid w:val="006E172D"/>
    <w:rsid w:val="006E2108"/>
    <w:rsid w:val="006E439A"/>
    <w:rsid w:val="006E4E2F"/>
    <w:rsid w:val="006E4FC6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E65"/>
    <w:rsid w:val="00724570"/>
    <w:rsid w:val="00724DC2"/>
    <w:rsid w:val="007267B9"/>
    <w:rsid w:val="00726C3E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812"/>
    <w:rsid w:val="0076066D"/>
    <w:rsid w:val="00760893"/>
    <w:rsid w:val="00760A9A"/>
    <w:rsid w:val="0076113A"/>
    <w:rsid w:val="00761A7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A97"/>
    <w:rsid w:val="007A0C1B"/>
    <w:rsid w:val="007A2379"/>
    <w:rsid w:val="007A3B12"/>
    <w:rsid w:val="007A5A1F"/>
    <w:rsid w:val="007B1A67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9B7"/>
    <w:rsid w:val="007D3FF3"/>
    <w:rsid w:val="007D4B01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1181D"/>
    <w:rsid w:val="00811C41"/>
    <w:rsid w:val="00812042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0B3C"/>
    <w:rsid w:val="00842C81"/>
    <w:rsid w:val="00844EF5"/>
    <w:rsid w:val="00845F6E"/>
    <w:rsid w:val="00846079"/>
    <w:rsid w:val="00846616"/>
    <w:rsid w:val="00852C1E"/>
    <w:rsid w:val="00853F63"/>
    <w:rsid w:val="00854C1E"/>
    <w:rsid w:val="00854D20"/>
    <w:rsid w:val="0085606F"/>
    <w:rsid w:val="00860F9A"/>
    <w:rsid w:val="00861606"/>
    <w:rsid w:val="00862511"/>
    <w:rsid w:val="00862525"/>
    <w:rsid w:val="008638A5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56CE"/>
    <w:rsid w:val="0087580B"/>
    <w:rsid w:val="00875A22"/>
    <w:rsid w:val="00875D91"/>
    <w:rsid w:val="008768B9"/>
    <w:rsid w:val="00876BCC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3D9B"/>
    <w:rsid w:val="008A52A3"/>
    <w:rsid w:val="008A53A1"/>
    <w:rsid w:val="008A5915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53A5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5E84"/>
    <w:rsid w:val="008F094E"/>
    <w:rsid w:val="008F15C7"/>
    <w:rsid w:val="008F1F80"/>
    <w:rsid w:val="008F203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20804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3414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87FF0"/>
    <w:rsid w:val="00990A32"/>
    <w:rsid w:val="00991AA5"/>
    <w:rsid w:val="00992133"/>
    <w:rsid w:val="00993BBD"/>
    <w:rsid w:val="00993FCD"/>
    <w:rsid w:val="00994C6F"/>
    <w:rsid w:val="00995034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7B8B"/>
    <w:rsid w:val="009B0CC5"/>
    <w:rsid w:val="009B1A12"/>
    <w:rsid w:val="009B3463"/>
    <w:rsid w:val="009B40BD"/>
    <w:rsid w:val="009B4F59"/>
    <w:rsid w:val="009B5B48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9F7D15"/>
    <w:rsid w:val="00A0265E"/>
    <w:rsid w:val="00A027C5"/>
    <w:rsid w:val="00A02C88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20B0B"/>
    <w:rsid w:val="00A21C18"/>
    <w:rsid w:val="00A23A89"/>
    <w:rsid w:val="00A24427"/>
    <w:rsid w:val="00A24DD7"/>
    <w:rsid w:val="00A25050"/>
    <w:rsid w:val="00A253F9"/>
    <w:rsid w:val="00A2550D"/>
    <w:rsid w:val="00A25699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40739"/>
    <w:rsid w:val="00A40849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A8F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5FCF"/>
    <w:rsid w:val="00A67127"/>
    <w:rsid w:val="00A701EB"/>
    <w:rsid w:val="00A70708"/>
    <w:rsid w:val="00A720B4"/>
    <w:rsid w:val="00A7392D"/>
    <w:rsid w:val="00A73E9B"/>
    <w:rsid w:val="00A75B7E"/>
    <w:rsid w:val="00A75C5F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3E81"/>
    <w:rsid w:val="00AC7A79"/>
    <w:rsid w:val="00AC7F10"/>
    <w:rsid w:val="00AD03E7"/>
    <w:rsid w:val="00AD0A53"/>
    <w:rsid w:val="00AD2066"/>
    <w:rsid w:val="00AD2440"/>
    <w:rsid w:val="00AD4F56"/>
    <w:rsid w:val="00AD5EBC"/>
    <w:rsid w:val="00AE03DA"/>
    <w:rsid w:val="00AE066A"/>
    <w:rsid w:val="00AE0BDB"/>
    <w:rsid w:val="00AE3ED3"/>
    <w:rsid w:val="00AE40B1"/>
    <w:rsid w:val="00AE49DD"/>
    <w:rsid w:val="00AE67B3"/>
    <w:rsid w:val="00AE7461"/>
    <w:rsid w:val="00AE7543"/>
    <w:rsid w:val="00AE75B3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158A"/>
    <w:rsid w:val="00B62B82"/>
    <w:rsid w:val="00B64C69"/>
    <w:rsid w:val="00B64EB0"/>
    <w:rsid w:val="00B7014A"/>
    <w:rsid w:val="00B70719"/>
    <w:rsid w:val="00B71366"/>
    <w:rsid w:val="00B713E8"/>
    <w:rsid w:val="00B726DF"/>
    <w:rsid w:val="00B726EF"/>
    <w:rsid w:val="00B73555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524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BF6D1F"/>
    <w:rsid w:val="00BF7D7D"/>
    <w:rsid w:val="00C00435"/>
    <w:rsid w:val="00C009C6"/>
    <w:rsid w:val="00C010C4"/>
    <w:rsid w:val="00C01139"/>
    <w:rsid w:val="00C01C7A"/>
    <w:rsid w:val="00C04548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4DF0"/>
    <w:rsid w:val="00C269DF"/>
    <w:rsid w:val="00C27580"/>
    <w:rsid w:val="00C27E05"/>
    <w:rsid w:val="00C310F7"/>
    <w:rsid w:val="00C316CF"/>
    <w:rsid w:val="00C338E1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2F3F"/>
    <w:rsid w:val="00C55A66"/>
    <w:rsid w:val="00C565AA"/>
    <w:rsid w:val="00C577FC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B6D"/>
    <w:rsid w:val="00CC409B"/>
    <w:rsid w:val="00CC5619"/>
    <w:rsid w:val="00CC6764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9FA"/>
    <w:rsid w:val="00CE2E25"/>
    <w:rsid w:val="00CE312F"/>
    <w:rsid w:val="00CE3435"/>
    <w:rsid w:val="00CE3596"/>
    <w:rsid w:val="00CE369E"/>
    <w:rsid w:val="00CE3E56"/>
    <w:rsid w:val="00CE49F1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1046B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74ED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90047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C2E"/>
    <w:rsid w:val="00DD718F"/>
    <w:rsid w:val="00DE037E"/>
    <w:rsid w:val="00DE1430"/>
    <w:rsid w:val="00DE23EF"/>
    <w:rsid w:val="00DE39EE"/>
    <w:rsid w:val="00DE4867"/>
    <w:rsid w:val="00DE49FA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23E4"/>
    <w:rsid w:val="00E42C8F"/>
    <w:rsid w:val="00E43258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90E"/>
    <w:rsid w:val="00E96D55"/>
    <w:rsid w:val="00E97AA9"/>
    <w:rsid w:val="00EA11EB"/>
    <w:rsid w:val="00EA2B72"/>
    <w:rsid w:val="00EA4ACB"/>
    <w:rsid w:val="00EA5440"/>
    <w:rsid w:val="00EA69ED"/>
    <w:rsid w:val="00EB1005"/>
    <w:rsid w:val="00EB2537"/>
    <w:rsid w:val="00EB42DE"/>
    <w:rsid w:val="00EB7B33"/>
    <w:rsid w:val="00EC09E3"/>
    <w:rsid w:val="00EC2028"/>
    <w:rsid w:val="00EC261E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1D4"/>
    <w:rsid w:val="00ED14AC"/>
    <w:rsid w:val="00ED1786"/>
    <w:rsid w:val="00ED3A09"/>
    <w:rsid w:val="00ED4489"/>
    <w:rsid w:val="00ED590B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5679"/>
    <w:rsid w:val="00F26D9B"/>
    <w:rsid w:val="00F3031E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8C"/>
    <w:rsid w:val="00F869D2"/>
    <w:rsid w:val="00F87592"/>
    <w:rsid w:val="00F8785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2282"/>
    <w:rsid w:val="00FA2662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165B"/>
    <w:rsid w:val="00FF22B8"/>
    <w:rsid w:val="00FF2F30"/>
    <w:rsid w:val="00FF34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365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127</cp:revision>
  <cp:lastPrinted>2022-08-05T17:33:00Z</cp:lastPrinted>
  <dcterms:created xsi:type="dcterms:W3CDTF">2022-07-28T18:34:00Z</dcterms:created>
  <dcterms:modified xsi:type="dcterms:W3CDTF">2022-08-05T17:34:00Z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