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3029C0AA" w:rsidR="00FF1D02" w:rsidRDefault="00702B46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August </w:t>
      </w:r>
      <w:r w:rsidR="00290F49">
        <w:rPr>
          <w:rFonts w:cstheme="minorHAnsi"/>
          <w:sz w:val="24"/>
          <w:szCs w:val="24"/>
        </w:rPr>
        <w:t>23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6014A2E0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9C5B71">
        <w:rPr>
          <w:rFonts w:cstheme="minorHAnsi"/>
          <w:b/>
          <w:bCs/>
          <w:sz w:val="24"/>
          <w:szCs w:val="24"/>
        </w:rPr>
        <w:t xml:space="preserve"> Amended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B66910">
        <w:rPr>
          <w:rFonts w:cstheme="minorHAnsi"/>
          <w:sz w:val="24"/>
          <w:szCs w:val="24"/>
        </w:rPr>
        <w:t xml:space="preserve"> </w:t>
      </w:r>
      <w:r w:rsidR="00A05200">
        <w:rPr>
          <w:rFonts w:cstheme="minorHAnsi"/>
          <w:sz w:val="24"/>
          <w:szCs w:val="24"/>
        </w:rPr>
        <w:t>James Kelly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B66910">
        <w:rPr>
          <w:rFonts w:cstheme="minorHAnsi"/>
          <w:sz w:val="24"/>
          <w:szCs w:val="24"/>
        </w:rPr>
        <w:t>James Kelly aye,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12EA753E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James Kelly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717BB403" w14:textId="77777777" w:rsidR="00DC0B9A" w:rsidRDefault="00DC0B9A" w:rsidP="00CE2E25">
      <w:pPr>
        <w:rPr>
          <w:rFonts w:cstheme="minorHAnsi"/>
          <w:sz w:val="24"/>
          <w:szCs w:val="24"/>
        </w:rPr>
      </w:pPr>
    </w:p>
    <w:p w14:paraId="25C6C461" w14:textId="3047D1DD" w:rsidR="00DC0B9A" w:rsidRDefault="003B367F" w:rsidP="00CE2E25">
      <w:pPr>
        <w:rPr>
          <w:rFonts w:cstheme="minorHAnsi"/>
          <w:sz w:val="24"/>
          <w:szCs w:val="24"/>
        </w:rPr>
      </w:pPr>
      <w:r w:rsidRPr="00471998">
        <w:rPr>
          <w:rFonts w:cstheme="minorHAnsi"/>
          <w:b/>
          <w:bCs/>
          <w:sz w:val="24"/>
          <w:szCs w:val="24"/>
        </w:rPr>
        <w:t>Mayor Heater made an announcement</w:t>
      </w:r>
      <w:r>
        <w:rPr>
          <w:rFonts w:cstheme="minorHAnsi"/>
          <w:sz w:val="24"/>
          <w:szCs w:val="24"/>
        </w:rPr>
        <w:t xml:space="preserve"> that </w:t>
      </w:r>
      <w:r w:rsidR="008F2720">
        <w:rPr>
          <w:rFonts w:cstheme="minorHAnsi"/>
          <w:sz w:val="24"/>
          <w:szCs w:val="24"/>
        </w:rPr>
        <w:t xml:space="preserve">we will no longer be live streaming our city council meetings.  It was brought to her attention that with our spotty internet connections </w:t>
      </w:r>
      <w:r w:rsidR="00DC0756">
        <w:rPr>
          <w:rFonts w:cstheme="minorHAnsi"/>
          <w:sz w:val="24"/>
          <w:szCs w:val="24"/>
        </w:rPr>
        <w:t xml:space="preserve">we could be in violation </w:t>
      </w:r>
      <w:r w:rsidR="00471998">
        <w:rPr>
          <w:rFonts w:cstheme="minorHAnsi"/>
          <w:sz w:val="24"/>
          <w:szCs w:val="24"/>
        </w:rPr>
        <w:t>of</w:t>
      </w:r>
      <w:r w:rsidR="00DC0756">
        <w:rPr>
          <w:rFonts w:cstheme="minorHAnsi"/>
          <w:sz w:val="24"/>
          <w:szCs w:val="24"/>
        </w:rPr>
        <w:t xml:space="preserve"> open meeting laws.  Because we do not have control of the </w:t>
      </w:r>
      <w:r w:rsidR="00471998">
        <w:rPr>
          <w:rFonts w:cstheme="minorHAnsi"/>
          <w:sz w:val="24"/>
          <w:szCs w:val="24"/>
        </w:rPr>
        <w:t>internet,</w:t>
      </w:r>
      <w:r w:rsidR="00DC0756">
        <w:rPr>
          <w:rFonts w:cstheme="minorHAnsi"/>
          <w:sz w:val="24"/>
          <w:szCs w:val="24"/>
        </w:rPr>
        <w:t xml:space="preserve"> she has decided to stop </w:t>
      </w:r>
      <w:r w:rsidR="00471998">
        <w:rPr>
          <w:rFonts w:cstheme="minorHAnsi"/>
          <w:sz w:val="24"/>
          <w:szCs w:val="24"/>
        </w:rPr>
        <w:t>live</w:t>
      </w:r>
      <w:r w:rsidR="00DC0756">
        <w:rPr>
          <w:rFonts w:cstheme="minorHAnsi"/>
          <w:sz w:val="24"/>
          <w:szCs w:val="24"/>
        </w:rPr>
        <w:t xml:space="preserve"> Facebook streaming.  We will </w:t>
      </w:r>
      <w:r w:rsidR="00010C8F">
        <w:rPr>
          <w:rFonts w:cstheme="minorHAnsi"/>
          <w:sz w:val="24"/>
          <w:szCs w:val="24"/>
        </w:rPr>
        <w:t xml:space="preserve">have a voice recording kept on file at city hall in the event someone needs </w:t>
      </w:r>
      <w:r w:rsidR="00471998">
        <w:rPr>
          <w:rFonts w:cstheme="minorHAnsi"/>
          <w:sz w:val="24"/>
          <w:szCs w:val="24"/>
        </w:rPr>
        <w:t>the information.</w:t>
      </w:r>
      <w:r w:rsidR="00722F7E">
        <w:rPr>
          <w:rFonts w:cstheme="minorHAnsi"/>
          <w:sz w:val="24"/>
          <w:szCs w:val="24"/>
        </w:rPr>
        <w:t xml:space="preserve"> </w:t>
      </w:r>
    </w:p>
    <w:p w14:paraId="26D535DF" w14:textId="77777777" w:rsidR="002E3065" w:rsidRDefault="002E3065" w:rsidP="00CE2E25">
      <w:pPr>
        <w:rPr>
          <w:rFonts w:cstheme="minorHAnsi"/>
          <w:sz w:val="24"/>
          <w:szCs w:val="24"/>
        </w:rPr>
      </w:pPr>
    </w:p>
    <w:p w14:paraId="48CCD72E" w14:textId="09179741" w:rsidR="002E3065" w:rsidRDefault="00404BC3" w:rsidP="00CE2E25">
      <w:pPr>
        <w:rPr>
          <w:rFonts w:cstheme="minorHAnsi"/>
          <w:sz w:val="24"/>
          <w:szCs w:val="24"/>
        </w:rPr>
      </w:pPr>
      <w:r w:rsidRPr="006A4137">
        <w:rPr>
          <w:rFonts w:cstheme="minorHAnsi"/>
          <w:b/>
          <w:bCs/>
          <w:sz w:val="24"/>
          <w:szCs w:val="24"/>
        </w:rPr>
        <w:t xml:space="preserve">Discuss / Approve Building Permit @ </w:t>
      </w:r>
      <w:r w:rsidR="00DE38EA" w:rsidRPr="006A4137">
        <w:rPr>
          <w:rFonts w:cstheme="minorHAnsi"/>
          <w:b/>
          <w:bCs/>
          <w:sz w:val="24"/>
          <w:szCs w:val="24"/>
        </w:rPr>
        <w:t>718 Nickle</w:t>
      </w:r>
      <w:r w:rsidR="00DE38EA">
        <w:rPr>
          <w:rFonts w:cstheme="minorHAnsi"/>
          <w:sz w:val="24"/>
          <w:szCs w:val="24"/>
        </w:rPr>
        <w:t xml:space="preserve">- </w:t>
      </w:r>
      <w:r w:rsidR="002A46A5">
        <w:rPr>
          <w:rFonts w:cstheme="minorHAnsi"/>
          <w:sz w:val="24"/>
          <w:szCs w:val="24"/>
        </w:rPr>
        <w:t xml:space="preserve">Motion to approve </w:t>
      </w:r>
      <w:r w:rsidR="00004C7E">
        <w:rPr>
          <w:rFonts w:cstheme="minorHAnsi"/>
          <w:sz w:val="24"/>
          <w:szCs w:val="24"/>
        </w:rPr>
        <w:t xml:space="preserve">the permit was made by Council President Genese Simler and seconded by Council Member </w:t>
      </w:r>
      <w:r w:rsidR="006306B3">
        <w:rPr>
          <w:rFonts w:cstheme="minorHAnsi"/>
          <w:sz w:val="24"/>
          <w:szCs w:val="24"/>
        </w:rPr>
        <w:t>Scott Moffett. Roll Call Vote: Genese Simler aye, James Kelly aye, Scott Moffett aye.</w:t>
      </w:r>
    </w:p>
    <w:p w14:paraId="00C10038" w14:textId="77777777" w:rsidR="006306B3" w:rsidRDefault="006306B3" w:rsidP="00CE2E25">
      <w:pPr>
        <w:rPr>
          <w:rFonts w:cstheme="minorHAnsi"/>
          <w:sz w:val="24"/>
          <w:szCs w:val="24"/>
        </w:rPr>
      </w:pPr>
    </w:p>
    <w:p w14:paraId="2544C1EF" w14:textId="0BDC84B2" w:rsidR="006306B3" w:rsidRDefault="006306B3" w:rsidP="00CE2E25">
      <w:pPr>
        <w:rPr>
          <w:rFonts w:cstheme="minorHAnsi"/>
          <w:sz w:val="24"/>
          <w:szCs w:val="24"/>
        </w:rPr>
      </w:pPr>
      <w:r w:rsidRPr="006A4137">
        <w:rPr>
          <w:rFonts w:cstheme="minorHAnsi"/>
          <w:b/>
          <w:bCs/>
          <w:sz w:val="24"/>
          <w:szCs w:val="24"/>
        </w:rPr>
        <w:t xml:space="preserve">Discuss / Approve </w:t>
      </w:r>
      <w:r w:rsidR="00D13F89" w:rsidRPr="006A4137">
        <w:rPr>
          <w:rFonts w:cstheme="minorHAnsi"/>
          <w:b/>
          <w:bCs/>
          <w:sz w:val="24"/>
          <w:szCs w:val="24"/>
        </w:rPr>
        <w:t>Building Permit @ 901 Main</w:t>
      </w:r>
      <w:r w:rsidR="00D13F89">
        <w:rPr>
          <w:rFonts w:cstheme="minorHAnsi"/>
          <w:sz w:val="24"/>
          <w:szCs w:val="24"/>
        </w:rPr>
        <w:t xml:space="preserve">- Motion to approve the permit was made by </w:t>
      </w:r>
      <w:r w:rsidR="00804C77">
        <w:rPr>
          <w:rFonts w:cstheme="minorHAnsi"/>
          <w:sz w:val="24"/>
          <w:szCs w:val="24"/>
        </w:rPr>
        <w:t>Council President Genese Simler and seconded by Council Member James Kelly. Roll Call Vote:  Genese Simler aye, James Kelly aye, Scott Moffett aye.</w:t>
      </w:r>
    </w:p>
    <w:p w14:paraId="6D681605" w14:textId="77777777" w:rsidR="00804C77" w:rsidRDefault="00804C77" w:rsidP="00CE2E25">
      <w:pPr>
        <w:rPr>
          <w:rFonts w:cstheme="minorHAnsi"/>
          <w:sz w:val="24"/>
          <w:szCs w:val="24"/>
        </w:rPr>
      </w:pPr>
    </w:p>
    <w:p w14:paraId="1F86F9F7" w14:textId="3D742226" w:rsidR="00804C77" w:rsidRPr="00883202" w:rsidRDefault="00804C77" w:rsidP="00CE2E25">
      <w:pPr>
        <w:rPr>
          <w:rFonts w:cstheme="minorHAnsi"/>
          <w:sz w:val="24"/>
          <w:szCs w:val="24"/>
        </w:rPr>
      </w:pPr>
      <w:r w:rsidRPr="006A4137">
        <w:rPr>
          <w:rFonts w:cstheme="minorHAnsi"/>
          <w:b/>
          <w:bCs/>
          <w:sz w:val="24"/>
          <w:szCs w:val="24"/>
        </w:rPr>
        <w:t>Monthly Maintenance Report</w:t>
      </w:r>
      <w:r w:rsidR="006A4137" w:rsidRPr="006A4137">
        <w:rPr>
          <w:rFonts w:cstheme="minorHAnsi"/>
          <w:b/>
          <w:bCs/>
          <w:sz w:val="24"/>
          <w:szCs w:val="24"/>
        </w:rPr>
        <w:t>-</w:t>
      </w:r>
      <w:r w:rsidR="005E3966">
        <w:rPr>
          <w:rFonts w:cstheme="minorHAnsi"/>
          <w:sz w:val="24"/>
          <w:szCs w:val="24"/>
        </w:rPr>
        <w:t xml:space="preserve">Water Plant </w:t>
      </w:r>
      <w:r w:rsidR="00D378C1">
        <w:rPr>
          <w:rFonts w:cstheme="minorHAnsi"/>
          <w:sz w:val="24"/>
          <w:szCs w:val="24"/>
        </w:rPr>
        <w:t xml:space="preserve">usage is still up and is requiring the guys to work two shifts. </w:t>
      </w:r>
      <w:r w:rsidR="00674B96">
        <w:rPr>
          <w:rFonts w:cstheme="minorHAnsi"/>
          <w:sz w:val="24"/>
          <w:szCs w:val="24"/>
        </w:rPr>
        <w:t xml:space="preserve"> An electronic flow control val</w:t>
      </w:r>
      <w:r w:rsidR="00760530">
        <w:rPr>
          <w:rFonts w:cstheme="minorHAnsi"/>
          <w:sz w:val="24"/>
          <w:szCs w:val="24"/>
        </w:rPr>
        <w:t xml:space="preserve">ve failed and a new one was ordered and installed. </w:t>
      </w:r>
      <w:r w:rsidR="009E4C0A">
        <w:rPr>
          <w:rFonts w:cstheme="minorHAnsi"/>
          <w:sz w:val="24"/>
          <w:szCs w:val="24"/>
        </w:rPr>
        <w:t xml:space="preserve">Park is greening back up after the reseeding. All </w:t>
      </w:r>
      <w:r w:rsidR="00322FE2">
        <w:rPr>
          <w:rFonts w:cstheme="minorHAnsi"/>
          <w:sz w:val="24"/>
          <w:szCs w:val="24"/>
        </w:rPr>
        <w:t>the trees</w:t>
      </w:r>
      <w:r w:rsidR="009E4C0A">
        <w:rPr>
          <w:rFonts w:cstheme="minorHAnsi"/>
          <w:sz w:val="24"/>
          <w:szCs w:val="24"/>
        </w:rPr>
        <w:t xml:space="preserve"> have been </w:t>
      </w:r>
      <w:r w:rsidR="0001443E">
        <w:rPr>
          <w:rFonts w:cstheme="minorHAnsi"/>
          <w:sz w:val="24"/>
          <w:szCs w:val="24"/>
        </w:rPr>
        <w:t xml:space="preserve">trimmed and the grass is being mowed weekly. </w:t>
      </w:r>
      <w:r w:rsidR="003F2914">
        <w:rPr>
          <w:rFonts w:cstheme="minorHAnsi"/>
          <w:sz w:val="24"/>
          <w:szCs w:val="24"/>
        </w:rPr>
        <w:t xml:space="preserve"> With the recent wet </w:t>
      </w:r>
      <w:r w:rsidR="000E4ECD">
        <w:rPr>
          <w:rFonts w:cstheme="minorHAnsi"/>
          <w:sz w:val="24"/>
          <w:szCs w:val="24"/>
        </w:rPr>
        <w:t>weather,</w:t>
      </w:r>
      <w:r w:rsidR="003F2914">
        <w:rPr>
          <w:rFonts w:cstheme="minorHAnsi"/>
          <w:sz w:val="24"/>
          <w:szCs w:val="24"/>
        </w:rPr>
        <w:t xml:space="preserve"> the streets department is having to </w:t>
      </w:r>
      <w:r w:rsidR="00240C64">
        <w:rPr>
          <w:rFonts w:cstheme="minorHAnsi"/>
          <w:sz w:val="24"/>
          <w:szCs w:val="24"/>
        </w:rPr>
        <w:t xml:space="preserve">grade the alley ways again.  They are spot spraying </w:t>
      </w:r>
      <w:r w:rsidR="00731E4F">
        <w:rPr>
          <w:rFonts w:cstheme="minorHAnsi"/>
          <w:sz w:val="24"/>
          <w:szCs w:val="24"/>
        </w:rPr>
        <w:t>weeds</w:t>
      </w:r>
      <w:r w:rsidR="00240C64">
        <w:rPr>
          <w:rFonts w:cstheme="minorHAnsi"/>
          <w:sz w:val="24"/>
          <w:szCs w:val="24"/>
        </w:rPr>
        <w:t xml:space="preserve"> an</w:t>
      </w:r>
      <w:r w:rsidR="000E4ECD">
        <w:rPr>
          <w:rFonts w:cstheme="minorHAnsi"/>
          <w:sz w:val="24"/>
          <w:szCs w:val="24"/>
        </w:rPr>
        <w:t xml:space="preserve">d providing sandbags to residents that were </w:t>
      </w:r>
      <w:r w:rsidR="00B95C70">
        <w:rPr>
          <w:rFonts w:cstheme="minorHAnsi"/>
          <w:sz w:val="24"/>
          <w:szCs w:val="24"/>
        </w:rPr>
        <w:t>affected by the recent flash flooding</w:t>
      </w:r>
      <w:r w:rsidR="0026489B">
        <w:rPr>
          <w:rFonts w:cstheme="minorHAnsi"/>
          <w:sz w:val="24"/>
          <w:szCs w:val="24"/>
        </w:rPr>
        <w:t xml:space="preserve">. </w:t>
      </w:r>
      <w:r w:rsidR="00731E4F">
        <w:rPr>
          <w:rFonts w:cstheme="minorHAnsi"/>
          <w:sz w:val="24"/>
          <w:szCs w:val="24"/>
        </w:rPr>
        <w:t xml:space="preserve">Public works will begin trimming trees around the </w:t>
      </w:r>
      <w:r w:rsidR="00731E4F">
        <w:rPr>
          <w:rFonts w:cstheme="minorHAnsi"/>
          <w:sz w:val="24"/>
          <w:szCs w:val="24"/>
        </w:rPr>
        <w:lastRenderedPageBreak/>
        <w:t>city with</w:t>
      </w:r>
      <w:r w:rsidR="00CB57DB">
        <w:rPr>
          <w:rFonts w:cstheme="minorHAnsi"/>
          <w:sz w:val="24"/>
          <w:szCs w:val="24"/>
        </w:rPr>
        <w:t xml:space="preserve"> the</w:t>
      </w:r>
      <w:r w:rsidR="00731E4F">
        <w:rPr>
          <w:rFonts w:cstheme="minorHAnsi"/>
          <w:sz w:val="24"/>
          <w:szCs w:val="24"/>
        </w:rPr>
        <w:t xml:space="preserve"> bucket truck. A</w:t>
      </w:r>
      <w:r w:rsidR="0096485A">
        <w:rPr>
          <w:rFonts w:cstheme="minorHAnsi"/>
          <w:sz w:val="24"/>
          <w:szCs w:val="24"/>
        </w:rPr>
        <w:t xml:space="preserve"> study was done </w:t>
      </w:r>
      <w:r w:rsidR="00F72E8C">
        <w:rPr>
          <w:rFonts w:cstheme="minorHAnsi"/>
          <w:sz w:val="24"/>
          <w:szCs w:val="24"/>
        </w:rPr>
        <w:t xml:space="preserve">around the city of Kamiah to determine if the city </w:t>
      </w:r>
      <w:r w:rsidR="0066757E">
        <w:rPr>
          <w:rFonts w:cstheme="minorHAnsi"/>
          <w:sz w:val="24"/>
          <w:szCs w:val="24"/>
        </w:rPr>
        <w:t xml:space="preserve">is </w:t>
      </w:r>
      <w:r w:rsidR="00F72E8C">
        <w:rPr>
          <w:rFonts w:cstheme="minorHAnsi"/>
          <w:sz w:val="24"/>
          <w:szCs w:val="24"/>
        </w:rPr>
        <w:t xml:space="preserve">providing </w:t>
      </w:r>
      <w:r w:rsidR="0066757E">
        <w:rPr>
          <w:rFonts w:cstheme="minorHAnsi"/>
          <w:sz w:val="24"/>
          <w:szCs w:val="24"/>
        </w:rPr>
        <w:t xml:space="preserve">adequate water pressure to its residents.  By </w:t>
      </w:r>
      <w:r w:rsidR="00241920">
        <w:rPr>
          <w:rFonts w:cstheme="minorHAnsi"/>
          <w:sz w:val="24"/>
          <w:szCs w:val="24"/>
        </w:rPr>
        <w:t>law</w:t>
      </w:r>
      <w:r w:rsidR="0066757E">
        <w:rPr>
          <w:rFonts w:cstheme="minorHAnsi"/>
          <w:sz w:val="24"/>
          <w:szCs w:val="24"/>
        </w:rPr>
        <w:t xml:space="preserve"> the city </w:t>
      </w:r>
      <w:r w:rsidR="00F842DC">
        <w:rPr>
          <w:rFonts w:cstheme="minorHAnsi"/>
          <w:sz w:val="24"/>
          <w:szCs w:val="24"/>
        </w:rPr>
        <w:t>is required to provide 40 PSI to utility customers</w:t>
      </w:r>
      <w:r w:rsidR="000D37DD">
        <w:rPr>
          <w:rFonts w:cstheme="minorHAnsi"/>
          <w:sz w:val="24"/>
          <w:szCs w:val="24"/>
        </w:rPr>
        <w:t xml:space="preserve">, all residents water delivery PSI exceeds this requirement.  </w:t>
      </w:r>
      <w:r w:rsidR="00925487">
        <w:rPr>
          <w:rFonts w:cstheme="minorHAnsi"/>
          <w:sz w:val="24"/>
          <w:szCs w:val="24"/>
        </w:rPr>
        <w:t xml:space="preserve">If you would like a copy of this </w:t>
      </w:r>
      <w:r w:rsidR="00241920">
        <w:rPr>
          <w:rFonts w:cstheme="minorHAnsi"/>
          <w:sz w:val="24"/>
          <w:szCs w:val="24"/>
        </w:rPr>
        <w:t>report, you can pick one up at City Hall.</w:t>
      </w:r>
      <w:r w:rsidR="00240C64">
        <w:rPr>
          <w:rFonts w:cstheme="minorHAnsi"/>
          <w:sz w:val="24"/>
          <w:szCs w:val="24"/>
        </w:rPr>
        <w:t xml:space="preserve"> </w:t>
      </w:r>
    </w:p>
    <w:p w14:paraId="06898D72" w14:textId="77777777" w:rsidR="006074A1" w:rsidRDefault="006074A1" w:rsidP="00CE2E25">
      <w:pPr>
        <w:rPr>
          <w:rFonts w:cstheme="minorHAnsi"/>
          <w:sz w:val="24"/>
          <w:szCs w:val="24"/>
        </w:rPr>
      </w:pPr>
    </w:p>
    <w:p w14:paraId="09129533" w14:textId="5FA5DB18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0C6CCB">
        <w:rPr>
          <w:rFonts w:cstheme="minorHAnsi"/>
          <w:sz w:val="24"/>
          <w:szCs w:val="24"/>
        </w:rPr>
        <w:t>08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189D92E0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0C6CCB">
        <w:rPr>
          <w:rFonts w:cstheme="minorHAnsi"/>
          <w:sz w:val="24"/>
          <w:szCs w:val="24"/>
        </w:rPr>
        <w:t xml:space="preserve">September </w:t>
      </w:r>
      <w:r w:rsidR="00DC0B9A">
        <w:rPr>
          <w:rFonts w:cstheme="minorHAnsi"/>
          <w:sz w:val="24"/>
          <w:szCs w:val="24"/>
        </w:rPr>
        <w:t>13</w:t>
      </w:r>
      <w:r w:rsidR="00DC0B9A" w:rsidRPr="00DC0B9A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513"/>
    <w:rsid w:val="000F5B16"/>
    <w:rsid w:val="000F6689"/>
    <w:rsid w:val="000F7874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1FB"/>
    <w:rsid w:val="00164DF4"/>
    <w:rsid w:val="00165037"/>
    <w:rsid w:val="00165375"/>
    <w:rsid w:val="00165BEB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38DC"/>
    <w:rsid w:val="00214390"/>
    <w:rsid w:val="002144BE"/>
    <w:rsid w:val="00214902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7EA"/>
    <w:rsid w:val="002636A2"/>
    <w:rsid w:val="002641EA"/>
    <w:rsid w:val="00264369"/>
    <w:rsid w:val="002643F1"/>
    <w:rsid w:val="0026489B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0F4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6DAE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E1"/>
    <w:rsid w:val="0030787B"/>
    <w:rsid w:val="00307A18"/>
    <w:rsid w:val="00307B0C"/>
    <w:rsid w:val="00307DE9"/>
    <w:rsid w:val="003104FA"/>
    <w:rsid w:val="003109EE"/>
    <w:rsid w:val="003110EB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2914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A5A"/>
    <w:rsid w:val="004A0BF9"/>
    <w:rsid w:val="004A0DB8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06B3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6757E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27C7"/>
    <w:rsid w:val="00732C94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57A81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2D10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BDB"/>
    <w:rsid w:val="00953CA0"/>
    <w:rsid w:val="00953D7C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5B71"/>
    <w:rsid w:val="009C6401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847"/>
    <w:rsid w:val="00D07DCF"/>
    <w:rsid w:val="00D1046B"/>
    <w:rsid w:val="00D1190F"/>
    <w:rsid w:val="00D1213C"/>
    <w:rsid w:val="00D12537"/>
    <w:rsid w:val="00D135A1"/>
    <w:rsid w:val="00D13F89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378C1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287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49</cp:revision>
  <cp:lastPrinted>2022-08-29T23:08:00Z</cp:lastPrinted>
  <dcterms:created xsi:type="dcterms:W3CDTF">2023-08-24T17:32:00Z</dcterms:created>
  <dcterms:modified xsi:type="dcterms:W3CDTF">2023-08-28T16:06:00Z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