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0A781887" w:rsidR="00FF1D02" w:rsidRDefault="00F561F3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13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193B4FB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B66910">
        <w:rPr>
          <w:rFonts w:cstheme="minorHAnsi"/>
          <w:sz w:val="24"/>
          <w:szCs w:val="24"/>
        </w:rPr>
        <w:t xml:space="preserve"> </w:t>
      </w:r>
      <w:r w:rsidR="00A05200">
        <w:rPr>
          <w:rFonts w:cstheme="minorHAnsi"/>
          <w:sz w:val="24"/>
          <w:szCs w:val="24"/>
        </w:rPr>
        <w:t>James Kelly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B66910">
        <w:rPr>
          <w:rFonts w:cstheme="minorHAnsi"/>
          <w:sz w:val="24"/>
          <w:szCs w:val="24"/>
        </w:rPr>
        <w:t>James Kelly aye,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12EA753E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77062B94" w14:textId="77777777" w:rsidR="00F2020F" w:rsidRDefault="00F2020F" w:rsidP="00CE2E25">
      <w:pPr>
        <w:rPr>
          <w:rFonts w:cstheme="minorHAnsi"/>
          <w:sz w:val="24"/>
          <w:szCs w:val="24"/>
        </w:rPr>
      </w:pPr>
    </w:p>
    <w:p w14:paraId="4535A3BD" w14:textId="10F7E0C6" w:rsidR="00F2020F" w:rsidRDefault="00BF34F6" w:rsidP="00CE2E25">
      <w:pPr>
        <w:rPr>
          <w:rFonts w:cstheme="minorHAnsi"/>
          <w:sz w:val="24"/>
          <w:szCs w:val="24"/>
        </w:rPr>
      </w:pPr>
      <w:r w:rsidRPr="00160D98">
        <w:rPr>
          <w:rFonts w:cstheme="minorHAnsi"/>
          <w:b/>
          <w:bCs/>
          <w:sz w:val="24"/>
          <w:szCs w:val="24"/>
        </w:rPr>
        <w:t xml:space="preserve">Discuss / Approve </w:t>
      </w:r>
      <w:r w:rsidR="00817708" w:rsidRPr="00160D98">
        <w:rPr>
          <w:rFonts w:cstheme="minorHAnsi"/>
          <w:b/>
          <w:bCs/>
          <w:sz w:val="24"/>
          <w:szCs w:val="24"/>
        </w:rPr>
        <w:t xml:space="preserve">Subdivision @ 141 N Hill Street: </w:t>
      </w:r>
      <w:r w:rsidR="00817708">
        <w:rPr>
          <w:rFonts w:cstheme="minorHAnsi"/>
          <w:sz w:val="24"/>
          <w:szCs w:val="24"/>
        </w:rPr>
        <w:t xml:space="preserve">Planning and Zoning issue was resolved prior to </w:t>
      </w:r>
      <w:r w:rsidR="00BF38BC">
        <w:rPr>
          <w:rFonts w:cstheme="minorHAnsi"/>
          <w:sz w:val="24"/>
          <w:szCs w:val="24"/>
        </w:rPr>
        <w:t>the council meeting.</w:t>
      </w:r>
    </w:p>
    <w:p w14:paraId="211C5EA7" w14:textId="77777777" w:rsidR="0068041A" w:rsidRDefault="0068041A" w:rsidP="00CE2E25">
      <w:pPr>
        <w:rPr>
          <w:rFonts w:cstheme="minorHAnsi"/>
          <w:sz w:val="24"/>
          <w:szCs w:val="24"/>
        </w:rPr>
      </w:pPr>
    </w:p>
    <w:p w14:paraId="35AB3530" w14:textId="2C6C61E6" w:rsidR="00BF38BC" w:rsidRDefault="00BF38BC" w:rsidP="00CE2E25">
      <w:pPr>
        <w:rPr>
          <w:rFonts w:cstheme="minorHAnsi"/>
          <w:sz w:val="24"/>
          <w:szCs w:val="24"/>
        </w:rPr>
      </w:pPr>
      <w:r w:rsidRPr="00160D98">
        <w:rPr>
          <w:rFonts w:cstheme="minorHAnsi"/>
          <w:b/>
          <w:bCs/>
          <w:sz w:val="24"/>
          <w:szCs w:val="24"/>
        </w:rPr>
        <w:t xml:space="preserve">Discuss / Approve Fire Hydrant </w:t>
      </w:r>
      <w:r w:rsidR="001357CC" w:rsidRPr="00160D98">
        <w:rPr>
          <w:rFonts w:cstheme="minorHAnsi"/>
          <w:b/>
          <w:bCs/>
          <w:sz w:val="24"/>
          <w:szCs w:val="24"/>
        </w:rPr>
        <w:t>Repair Kit:</w:t>
      </w:r>
      <w:r w:rsidR="001357CC">
        <w:rPr>
          <w:rFonts w:cstheme="minorHAnsi"/>
          <w:sz w:val="24"/>
          <w:szCs w:val="24"/>
        </w:rPr>
        <w:t xml:space="preserve"> This tool is needed by the fire department and our public works crew to maintain our fire hydrants. The estimated cost is $550</w:t>
      </w:r>
      <w:r w:rsidR="00481DC1">
        <w:rPr>
          <w:rFonts w:cstheme="minorHAnsi"/>
          <w:sz w:val="24"/>
          <w:szCs w:val="24"/>
        </w:rPr>
        <w:t>.  Motion to approve this purchase was made by Council Pres</w:t>
      </w:r>
      <w:r w:rsidR="001D7BCC">
        <w:rPr>
          <w:rFonts w:cstheme="minorHAnsi"/>
          <w:sz w:val="24"/>
          <w:szCs w:val="24"/>
        </w:rPr>
        <w:t xml:space="preserve">ident Genese Simler and seconded by Council Member James Kelly. Roll Call Vote: Genese Simler aye, James Kelly aye, Scott </w:t>
      </w:r>
      <w:r w:rsidR="0025033D">
        <w:rPr>
          <w:rFonts w:cstheme="minorHAnsi"/>
          <w:sz w:val="24"/>
          <w:szCs w:val="24"/>
        </w:rPr>
        <w:t>Moffett aye.</w:t>
      </w:r>
    </w:p>
    <w:p w14:paraId="24ACD601" w14:textId="77777777" w:rsidR="0068041A" w:rsidRDefault="0068041A" w:rsidP="00CE2E25">
      <w:pPr>
        <w:rPr>
          <w:rFonts w:cstheme="minorHAnsi"/>
          <w:sz w:val="24"/>
          <w:szCs w:val="24"/>
        </w:rPr>
      </w:pPr>
    </w:p>
    <w:p w14:paraId="071EE77E" w14:textId="77777777" w:rsidR="00A6133A" w:rsidRDefault="0025033D" w:rsidP="00CE2E25">
      <w:pPr>
        <w:rPr>
          <w:rFonts w:cstheme="minorHAnsi"/>
          <w:sz w:val="24"/>
          <w:szCs w:val="24"/>
        </w:rPr>
      </w:pPr>
      <w:r w:rsidRPr="00160D98">
        <w:rPr>
          <w:rFonts w:cstheme="minorHAnsi"/>
          <w:b/>
          <w:bCs/>
          <w:sz w:val="24"/>
          <w:szCs w:val="24"/>
        </w:rPr>
        <w:t xml:space="preserve">Discuss / Approve Hiring Todd Perry as </w:t>
      </w:r>
      <w:r w:rsidR="00D07672" w:rsidRPr="00160D98">
        <w:rPr>
          <w:rFonts w:cstheme="minorHAnsi"/>
          <w:b/>
          <w:bCs/>
          <w:sz w:val="24"/>
          <w:szCs w:val="24"/>
        </w:rPr>
        <w:t>the City of Kamiah Building Inspector:</w:t>
      </w:r>
      <w:r w:rsidR="00D07672">
        <w:rPr>
          <w:rFonts w:cstheme="minorHAnsi"/>
          <w:sz w:val="24"/>
          <w:szCs w:val="24"/>
        </w:rPr>
        <w:t xml:space="preserve"> Todd is currently working for the City of Orofino as their building inspector. </w:t>
      </w:r>
      <w:r w:rsidR="00216CBD">
        <w:rPr>
          <w:rFonts w:cstheme="minorHAnsi"/>
          <w:sz w:val="24"/>
          <w:szCs w:val="24"/>
        </w:rPr>
        <w:t xml:space="preserve"> He has agreed and has signed a contract to also work for us.  </w:t>
      </w:r>
      <w:r w:rsidR="001734DA">
        <w:rPr>
          <w:rFonts w:cstheme="minorHAnsi"/>
          <w:sz w:val="24"/>
          <w:szCs w:val="24"/>
        </w:rPr>
        <w:t xml:space="preserve">Motion to approve the hiring of Todd Perry was made by </w:t>
      </w:r>
      <w:r w:rsidR="001B6CA8">
        <w:rPr>
          <w:rFonts w:cstheme="minorHAnsi"/>
          <w:sz w:val="24"/>
          <w:szCs w:val="24"/>
        </w:rPr>
        <w:t xml:space="preserve">Council Member James Kelly </w:t>
      </w:r>
      <w:r w:rsidR="00943860">
        <w:rPr>
          <w:rFonts w:cstheme="minorHAnsi"/>
          <w:sz w:val="24"/>
          <w:szCs w:val="24"/>
        </w:rPr>
        <w:t>and seconded by Council Member Scott Moffett. Roll Call Vote: Genese Simler aye, James Kelly aye, Scott Moffett aye.</w:t>
      </w:r>
    </w:p>
    <w:p w14:paraId="6735BF79" w14:textId="77777777" w:rsidR="0068041A" w:rsidRDefault="0068041A" w:rsidP="00CE2E25">
      <w:pPr>
        <w:rPr>
          <w:rFonts w:cstheme="minorHAnsi"/>
          <w:sz w:val="24"/>
          <w:szCs w:val="24"/>
        </w:rPr>
      </w:pPr>
    </w:p>
    <w:p w14:paraId="0CA1D312" w14:textId="77777777" w:rsidR="009541BA" w:rsidRDefault="00A6133A" w:rsidP="00CE2E25">
      <w:pPr>
        <w:rPr>
          <w:rFonts w:cstheme="minorHAnsi"/>
          <w:sz w:val="24"/>
          <w:szCs w:val="24"/>
        </w:rPr>
      </w:pPr>
      <w:r w:rsidRPr="001062E5">
        <w:rPr>
          <w:rFonts w:cstheme="minorHAnsi"/>
          <w:b/>
          <w:bCs/>
          <w:sz w:val="24"/>
          <w:szCs w:val="24"/>
        </w:rPr>
        <w:t xml:space="preserve">Discuss / Approve </w:t>
      </w:r>
      <w:r w:rsidR="007C7A77" w:rsidRPr="001062E5">
        <w:rPr>
          <w:rFonts w:cstheme="minorHAnsi"/>
          <w:b/>
          <w:bCs/>
          <w:sz w:val="24"/>
          <w:szCs w:val="24"/>
        </w:rPr>
        <w:t>Selling or Scrapping Surplus Items @ the Bone Yard:</w:t>
      </w:r>
      <w:r w:rsidR="007C7A77">
        <w:rPr>
          <w:rFonts w:cstheme="minorHAnsi"/>
          <w:sz w:val="24"/>
          <w:szCs w:val="24"/>
        </w:rPr>
        <w:t xml:space="preserve"> Justin Lycan Director of Public works has brought to our attenti</w:t>
      </w:r>
      <w:r w:rsidR="007F17D4">
        <w:rPr>
          <w:rFonts w:cstheme="minorHAnsi"/>
          <w:sz w:val="24"/>
          <w:szCs w:val="24"/>
        </w:rPr>
        <w:t xml:space="preserve">on that there are several broken items that he would like to see cleaned up.  The Mayor and Council discussed trying to action the items off </w:t>
      </w:r>
      <w:r w:rsidR="00CA433E">
        <w:rPr>
          <w:rFonts w:cstheme="minorHAnsi"/>
          <w:sz w:val="24"/>
          <w:szCs w:val="24"/>
        </w:rPr>
        <w:t xml:space="preserve">first then going through </w:t>
      </w:r>
      <w:r w:rsidR="008D51EE">
        <w:rPr>
          <w:rFonts w:cstheme="minorHAnsi"/>
          <w:sz w:val="24"/>
          <w:szCs w:val="24"/>
        </w:rPr>
        <w:t>the motions to scrap.  Motion to approve the selling and/or scrappi</w:t>
      </w:r>
      <w:r w:rsidR="000B14CC">
        <w:rPr>
          <w:rFonts w:cstheme="minorHAnsi"/>
          <w:sz w:val="24"/>
          <w:szCs w:val="24"/>
        </w:rPr>
        <w:t xml:space="preserve">ng of the surplus items was made by </w:t>
      </w:r>
      <w:r w:rsidR="00836886">
        <w:rPr>
          <w:rFonts w:cstheme="minorHAnsi"/>
          <w:sz w:val="24"/>
          <w:szCs w:val="24"/>
        </w:rPr>
        <w:t xml:space="preserve">Council President Genese Simler and seconded </w:t>
      </w:r>
      <w:r w:rsidR="00FA7D05">
        <w:rPr>
          <w:rFonts w:cstheme="minorHAnsi"/>
          <w:sz w:val="24"/>
          <w:szCs w:val="24"/>
        </w:rPr>
        <w:t xml:space="preserve">by Council Member James Kelly. Roll Call Vote: Genese Simler aye, </w:t>
      </w:r>
      <w:r w:rsidR="009541BA">
        <w:rPr>
          <w:rFonts w:cstheme="minorHAnsi"/>
          <w:sz w:val="24"/>
          <w:szCs w:val="24"/>
        </w:rPr>
        <w:t>James Kelly aye, Scott Moffett aye.</w:t>
      </w:r>
    </w:p>
    <w:p w14:paraId="4A40031D" w14:textId="49CD77BA" w:rsidR="0068041A" w:rsidRDefault="00834F2B" w:rsidP="00CE2E25">
      <w:pPr>
        <w:rPr>
          <w:rFonts w:cstheme="minorHAnsi"/>
          <w:sz w:val="24"/>
          <w:szCs w:val="24"/>
        </w:rPr>
      </w:pPr>
      <w:r w:rsidRPr="008953F1">
        <w:rPr>
          <w:rFonts w:cstheme="minorHAnsi"/>
          <w:b/>
          <w:bCs/>
          <w:sz w:val="24"/>
          <w:szCs w:val="24"/>
        </w:rPr>
        <w:lastRenderedPageBreak/>
        <w:t>Discuss KFR Monthly Report:</w:t>
      </w:r>
      <w:r>
        <w:rPr>
          <w:rFonts w:cstheme="minorHAnsi"/>
          <w:sz w:val="24"/>
          <w:szCs w:val="24"/>
        </w:rPr>
        <w:t xml:space="preserve"> Year to date KFR </w:t>
      </w:r>
      <w:r w:rsidR="00C9126F">
        <w:rPr>
          <w:rFonts w:cstheme="minorHAnsi"/>
          <w:sz w:val="24"/>
          <w:szCs w:val="24"/>
        </w:rPr>
        <w:t xml:space="preserve">has had 600 calls. In the month of </w:t>
      </w:r>
      <w:r w:rsidR="00E87445">
        <w:rPr>
          <w:rFonts w:cstheme="minorHAnsi"/>
          <w:sz w:val="24"/>
          <w:szCs w:val="24"/>
        </w:rPr>
        <w:t>August,</w:t>
      </w:r>
      <w:r w:rsidR="00C9126F">
        <w:rPr>
          <w:rFonts w:cstheme="minorHAnsi"/>
          <w:sz w:val="24"/>
          <w:szCs w:val="24"/>
        </w:rPr>
        <w:t xml:space="preserve"> </w:t>
      </w:r>
      <w:r w:rsidR="00B967A2">
        <w:rPr>
          <w:rFonts w:cstheme="minorHAnsi"/>
          <w:sz w:val="24"/>
          <w:szCs w:val="24"/>
        </w:rPr>
        <w:t xml:space="preserve">they had </w:t>
      </w:r>
      <w:r w:rsidR="00E87445">
        <w:rPr>
          <w:rFonts w:cstheme="minorHAnsi"/>
          <w:sz w:val="24"/>
          <w:szCs w:val="24"/>
        </w:rPr>
        <w:t xml:space="preserve">49 calls, 13 were fire related and 36 were medical related. </w:t>
      </w:r>
      <w:r w:rsidR="00390D26">
        <w:rPr>
          <w:rFonts w:cstheme="minorHAnsi"/>
          <w:sz w:val="24"/>
          <w:szCs w:val="24"/>
        </w:rPr>
        <w:t>Fire Chief Dan DeMarco has been a</w:t>
      </w:r>
      <w:r w:rsidR="00F90581">
        <w:rPr>
          <w:rFonts w:cstheme="minorHAnsi"/>
          <w:sz w:val="24"/>
          <w:szCs w:val="24"/>
        </w:rPr>
        <w:t>sked to be a tech advisor for Lewis and Clark, congratulations</w:t>
      </w:r>
      <w:r w:rsidR="00A10739">
        <w:rPr>
          <w:rFonts w:cstheme="minorHAnsi"/>
          <w:sz w:val="24"/>
          <w:szCs w:val="24"/>
        </w:rPr>
        <w:t>.</w:t>
      </w:r>
    </w:p>
    <w:p w14:paraId="705A5403" w14:textId="77777777" w:rsidR="00A10739" w:rsidRDefault="00A10739" w:rsidP="00CE2E25">
      <w:pPr>
        <w:rPr>
          <w:rFonts w:cstheme="minorHAnsi"/>
          <w:sz w:val="24"/>
          <w:szCs w:val="24"/>
        </w:rPr>
      </w:pPr>
    </w:p>
    <w:p w14:paraId="7FEBB633" w14:textId="10CF0218" w:rsidR="00A10739" w:rsidRPr="008953F1" w:rsidRDefault="00A10739" w:rsidP="00CE2E25">
      <w:pPr>
        <w:rPr>
          <w:rFonts w:cstheme="minorHAnsi"/>
          <w:sz w:val="24"/>
          <w:szCs w:val="24"/>
        </w:rPr>
      </w:pPr>
      <w:r w:rsidRPr="008953F1">
        <w:rPr>
          <w:rFonts w:cstheme="minorHAnsi"/>
          <w:b/>
          <w:bCs/>
          <w:sz w:val="24"/>
          <w:szCs w:val="24"/>
        </w:rPr>
        <w:t xml:space="preserve">Discuss Ambulance Taxing District- Scott Courtney: </w:t>
      </w:r>
      <w:r w:rsidR="001A19CD">
        <w:rPr>
          <w:rFonts w:cstheme="minorHAnsi"/>
          <w:sz w:val="24"/>
          <w:szCs w:val="24"/>
        </w:rPr>
        <w:t xml:space="preserve">The City of Kamiah </w:t>
      </w:r>
      <w:r w:rsidR="00C379B0">
        <w:rPr>
          <w:rFonts w:cstheme="minorHAnsi"/>
          <w:sz w:val="24"/>
          <w:szCs w:val="24"/>
        </w:rPr>
        <w:t>cannot</w:t>
      </w:r>
      <w:r w:rsidR="001A19CD">
        <w:rPr>
          <w:rFonts w:cstheme="minorHAnsi"/>
          <w:sz w:val="24"/>
          <w:szCs w:val="24"/>
        </w:rPr>
        <w:t xml:space="preserve"> support the funding for a full-time ambulance </w:t>
      </w:r>
      <w:r w:rsidR="00C379B0">
        <w:rPr>
          <w:rFonts w:cstheme="minorHAnsi"/>
          <w:sz w:val="24"/>
          <w:szCs w:val="24"/>
        </w:rPr>
        <w:t>service;</w:t>
      </w:r>
      <w:r w:rsidR="000F5D33">
        <w:rPr>
          <w:rFonts w:cstheme="minorHAnsi"/>
          <w:sz w:val="24"/>
          <w:szCs w:val="24"/>
        </w:rPr>
        <w:t xml:space="preserve"> </w:t>
      </w:r>
      <w:r w:rsidR="00C379B0">
        <w:rPr>
          <w:rFonts w:cstheme="minorHAnsi"/>
          <w:sz w:val="24"/>
          <w:szCs w:val="24"/>
        </w:rPr>
        <w:t>therefore,</w:t>
      </w:r>
      <w:r w:rsidR="000F5D33">
        <w:rPr>
          <w:rFonts w:cstheme="minorHAnsi"/>
          <w:sz w:val="24"/>
          <w:szCs w:val="24"/>
        </w:rPr>
        <w:t xml:space="preserve"> we are looking into becoming a taxing district.  </w:t>
      </w:r>
      <w:r w:rsidR="00C379B0">
        <w:rPr>
          <w:rFonts w:cstheme="minorHAnsi"/>
          <w:sz w:val="24"/>
          <w:szCs w:val="24"/>
        </w:rPr>
        <w:t>We are hoping to have this on the ball</w:t>
      </w:r>
      <w:r w:rsidR="00902944">
        <w:rPr>
          <w:rFonts w:cstheme="minorHAnsi"/>
          <w:sz w:val="24"/>
          <w:szCs w:val="24"/>
        </w:rPr>
        <w:t xml:space="preserve">ot next spring.  There are costs involved, </w:t>
      </w:r>
      <w:r w:rsidR="00F43D2A">
        <w:rPr>
          <w:rFonts w:cstheme="minorHAnsi"/>
          <w:sz w:val="24"/>
          <w:szCs w:val="24"/>
        </w:rPr>
        <w:t xml:space="preserve">surveys and maps need to be drawn up and a resolution needs to be </w:t>
      </w:r>
      <w:r w:rsidR="00F2766E">
        <w:rPr>
          <w:rFonts w:cstheme="minorHAnsi"/>
          <w:sz w:val="24"/>
          <w:szCs w:val="24"/>
        </w:rPr>
        <w:t>passed</w:t>
      </w:r>
      <w:r w:rsidR="00F43D2A">
        <w:rPr>
          <w:rFonts w:cstheme="minorHAnsi"/>
          <w:sz w:val="24"/>
          <w:szCs w:val="24"/>
        </w:rPr>
        <w:t xml:space="preserve">. </w:t>
      </w:r>
      <w:r w:rsidR="00580AF7">
        <w:rPr>
          <w:rFonts w:cstheme="minorHAnsi"/>
          <w:sz w:val="24"/>
          <w:szCs w:val="24"/>
        </w:rPr>
        <w:t xml:space="preserve">This </w:t>
      </w:r>
      <w:proofErr w:type="spellStart"/>
      <w:r w:rsidR="00FB3D18">
        <w:rPr>
          <w:rFonts w:cstheme="minorHAnsi"/>
          <w:sz w:val="24"/>
          <w:szCs w:val="24"/>
        </w:rPr>
        <w:t>initive</w:t>
      </w:r>
      <w:proofErr w:type="spellEnd"/>
      <w:r w:rsidR="00580AF7">
        <w:rPr>
          <w:rFonts w:cstheme="minorHAnsi"/>
          <w:sz w:val="24"/>
          <w:szCs w:val="24"/>
        </w:rPr>
        <w:t xml:space="preserve"> must pass with 50% of the vote</w:t>
      </w:r>
      <w:r w:rsidR="00FB3D18">
        <w:rPr>
          <w:rFonts w:cstheme="minorHAnsi"/>
          <w:sz w:val="24"/>
          <w:szCs w:val="24"/>
        </w:rPr>
        <w:t>rs</w:t>
      </w:r>
      <w:r w:rsidR="00580AF7">
        <w:rPr>
          <w:rFonts w:cstheme="minorHAnsi"/>
          <w:sz w:val="24"/>
          <w:szCs w:val="24"/>
        </w:rPr>
        <w:t xml:space="preserve"> in favor </w:t>
      </w:r>
      <w:r w:rsidR="00EB506F">
        <w:rPr>
          <w:rFonts w:cstheme="minorHAnsi"/>
          <w:sz w:val="24"/>
          <w:szCs w:val="24"/>
        </w:rPr>
        <w:t>of becoming a taxing distric</w:t>
      </w:r>
      <w:r w:rsidR="00FB3D18">
        <w:rPr>
          <w:rFonts w:cstheme="minorHAnsi"/>
          <w:sz w:val="24"/>
          <w:szCs w:val="24"/>
        </w:rPr>
        <w:t>t.</w:t>
      </w:r>
      <w:r w:rsidR="00F43D2A">
        <w:rPr>
          <w:rFonts w:cstheme="minorHAnsi"/>
          <w:sz w:val="24"/>
          <w:szCs w:val="24"/>
        </w:rPr>
        <w:t xml:space="preserve"> This tax will </w:t>
      </w:r>
      <w:r w:rsidR="00306462">
        <w:rPr>
          <w:rFonts w:cstheme="minorHAnsi"/>
          <w:sz w:val="24"/>
          <w:szCs w:val="24"/>
        </w:rPr>
        <w:t xml:space="preserve">be seen on </w:t>
      </w:r>
      <w:r w:rsidR="00F2766E">
        <w:rPr>
          <w:rFonts w:cstheme="minorHAnsi"/>
          <w:sz w:val="24"/>
          <w:szCs w:val="24"/>
        </w:rPr>
        <w:t>residents’</w:t>
      </w:r>
      <w:r w:rsidR="00306462">
        <w:rPr>
          <w:rFonts w:cstheme="minorHAnsi"/>
          <w:sz w:val="24"/>
          <w:szCs w:val="24"/>
        </w:rPr>
        <w:t xml:space="preserve"> property tax bill and will be assessed $40 per $100K </w:t>
      </w:r>
      <w:r w:rsidR="00F2766E">
        <w:rPr>
          <w:rFonts w:cstheme="minorHAnsi"/>
          <w:sz w:val="24"/>
          <w:szCs w:val="24"/>
        </w:rPr>
        <w:t>of home values.</w:t>
      </w:r>
    </w:p>
    <w:p w14:paraId="41671423" w14:textId="1BDD1CAD" w:rsidR="0025033D" w:rsidRDefault="00D0767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17BB403" w14:textId="77777777" w:rsidR="00DC0B9A" w:rsidRDefault="00DC0B9A" w:rsidP="00CE2E25">
      <w:pPr>
        <w:rPr>
          <w:rFonts w:cstheme="minorHAnsi"/>
          <w:sz w:val="24"/>
          <w:szCs w:val="24"/>
        </w:rPr>
      </w:pPr>
    </w:p>
    <w:p w14:paraId="09129533" w14:textId="11068B58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B63454">
        <w:rPr>
          <w:rFonts w:cstheme="minorHAnsi"/>
          <w:sz w:val="24"/>
          <w:szCs w:val="24"/>
        </w:rPr>
        <w:t>13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40A4AFA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0C6CCB">
        <w:rPr>
          <w:rFonts w:cstheme="minorHAnsi"/>
          <w:sz w:val="24"/>
          <w:szCs w:val="24"/>
        </w:rPr>
        <w:t xml:space="preserve">September </w:t>
      </w:r>
      <w:r w:rsidR="00F2020F">
        <w:rPr>
          <w:rFonts w:cstheme="minorHAnsi"/>
          <w:sz w:val="24"/>
          <w:szCs w:val="24"/>
        </w:rPr>
        <w:t>27</w:t>
      </w:r>
      <w:r w:rsidR="00DC0B9A" w:rsidRPr="00DC0B9A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7874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0D98"/>
    <w:rsid w:val="00161841"/>
    <w:rsid w:val="00161AE0"/>
    <w:rsid w:val="00161C1C"/>
    <w:rsid w:val="0016244C"/>
    <w:rsid w:val="00163BB3"/>
    <w:rsid w:val="001641FB"/>
    <w:rsid w:val="00164DF4"/>
    <w:rsid w:val="00165037"/>
    <w:rsid w:val="00165375"/>
    <w:rsid w:val="00165BEB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4DA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38DC"/>
    <w:rsid w:val="00214390"/>
    <w:rsid w:val="002144BE"/>
    <w:rsid w:val="0021490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7EA"/>
    <w:rsid w:val="002636A2"/>
    <w:rsid w:val="002641EA"/>
    <w:rsid w:val="00264369"/>
    <w:rsid w:val="002643F1"/>
    <w:rsid w:val="0026489B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0F4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6DAE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0D26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2914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003C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A5A"/>
    <w:rsid w:val="004A0BF9"/>
    <w:rsid w:val="004A0DB8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06B3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27C7"/>
    <w:rsid w:val="00732C94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C1E"/>
    <w:rsid w:val="00854D20"/>
    <w:rsid w:val="00855002"/>
    <w:rsid w:val="0085606F"/>
    <w:rsid w:val="00857A81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5B71"/>
    <w:rsid w:val="009C6401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56E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672"/>
    <w:rsid w:val="00D07847"/>
    <w:rsid w:val="00D07DCF"/>
    <w:rsid w:val="00D1046B"/>
    <w:rsid w:val="00D1190F"/>
    <w:rsid w:val="00D1213C"/>
    <w:rsid w:val="00D12537"/>
    <w:rsid w:val="00D135A1"/>
    <w:rsid w:val="00D13F89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378C1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9F8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B13"/>
    <w:rsid w:val="00EB2537"/>
    <w:rsid w:val="00EB42DE"/>
    <w:rsid w:val="00EB47F0"/>
    <w:rsid w:val="00EB506F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66E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133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53</cp:revision>
  <cp:lastPrinted>2023-10-09T17:07:00Z</cp:lastPrinted>
  <dcterms:created xsi:type="dcterms:W3CDTF">2023-09-14T17:08:00Z</dcterms:created>
  <dcterms:modified xsi:type="dcterms:W3CDTF">2023-10-09T17:07:00Z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