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5D979E54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70FF5ABE" w:rsidR="00FF1D02" w:rsidRDefault="0017264B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11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274D15A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</w:t>
      </w:r>
      <w:r w:rsidR="0017264B">
        <w:rPr>
          <w:rFonts w:cstheme="minorHAnsi"/>
          <w:sz w:val="24"/>
          <w:szCs w:val="24"/>
        </w:rPr>
        <w:t>David Redden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218E478B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</w:t>
      </w:r>
      <w:r w:rsidR="00857A81">
        <w:rPr>
          <w:rFonts w:cstheme="minorHAnsi"/>
          <w:sz w:val="24"/>
          <w:szCs w:val="24"/>
        </w:rPr>
        <w:t>President Genese Simler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8621AF">
        <w:rPr>
          <w:rFonts w:cstheme="minorHAnsi"/>
          <w:sz w:val="24"/>
          <w:szCs w:val="24"/>
        </w:rPr>
        <w:t xml:space="preserve"> Scott Moffett</w:t>
      </w:r>
      <w:r w:rsidR="00B66910">
        <w:rPr>
          <w:rFonts w:cstheme="minorHAnsi"/>
          <w:sz w:val="24"/>
          <w:szCs w:val="24"/>
        </w:rPr>
        <w:t xml:space="preserve">. Roll Call Vote: </w:t>
      </w:r>
      <w:r w:rsidR="00A05200">
        <w:rPr>
          <w:rFonts w:cstheme="minorHAnsi"/>
          <w:sz w:val="24"/>
          <w:szCs w:val="24"/>
        </w:rPr>
        <w:t xml:space="preserve">Genese Simler aye, </w:t>
      </w:r>
      <w:r w:rsidR="008621AF">
        <w:rPr>
          <w:rFonts w:cstheme="minorHAnsi"/>
          <w:sz w:val="24"/>
          <w:szCs w:val="24"/>
        </w:rPr>
        <w:t>David Redden aye</w:t>
      </w:r>
      <w:r w:rsidR="00B66910">
        <w:rPr>
          <w:rFonts w:cstheme="minorHAnsi"/>
          <w:sz w:val="24"/>
          <w:szCs w:val="24"/>
        </w:rPr>
        <w:t>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2B0BBEE5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877E17">
        <w:rPr>
          <w:rFonts w:cstheme="minorHAnsi"/>
          <w:sz w:val="24"/>
          <w:szCs w:val="24"/>
        </w:rPr>
        <w:t xml:space="preserve">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</w:t>
      </w:r>
      <w:r w:rsidR="003104FA">
        <w:rPr>
          <w:rFonts w:cstheme="minorHAnsi"/>
          <w:sz w:val="24"/>
          <w:szCs w:val="24"/>
        </w:rPr>
        <w:t>Scott Moffett</w:t>
      </w:r>
      <w:r w:rsidR="00C06B8A">
        <w:rPr>
          <w:rFonts w:cstheme="minorHAnsi"/>
          <w:sz w:val="24"/>
          <w:szCs w:val="24"/>
        </w:rPr>
        <w:t xml:space="preserve">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. Roll Call Vote: Genese Simler aye, </w:t>
      </w:r>
      <w:r w:rsidR="008621AF">
        <w:rPr>
          <w:rFonts w:cstheme="minorHAnsi"/>
          <w:sz w:val="24"/>
          <w:szCs w:val="24"/>
        </w:rPr>
        <w:t>David Redden</w:t>
      </w:r>
      <w:r w:rsidR="00D3776B">
        <w:rPr>
          <w:rFonts w:cstheme="minorHAnsi"/>
          <w:sz w:val="24"/>
          <w:szCs w:val="24"/>
        </w:rPr>
        <w:t xml:space="preserve">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2D7236F1" w14:textId="77777777" w:rsidR="00944C3D" w:rsidRDefault="00944C3D" w:rsidP="00CE2E25">
      <w:pPr>
        <w:rPr>
          <w:rFonts w:cstheme="minorHAnsi"/>
          <w:sz w:val="24"/>
          <w:szCs w:val="24"/>
        </w:rPr>
      </w:pPr>
    </w:p>
    <w:p w14:paraId="34F93B63" w14:textId="2F3C3974" w:rsidR="003A7D86" w:rsidRDefault="003A7D86" w:rsidP="00CE2E25">
      <w:pPr>
        <w:rPr>
          <w:rFonts w:cstheme="minorHAnsi"/>
          <w:b/>
          <w:bCs/>
          <w:sz w:val="24"/>
          <w:szCs w:val="24"/>
        </w:rPr>
      </w:pPr>
      <w:r w:rsidRPr="00AD7B95">
        <w:rPr>
          <w:rFonts w:cstheme="minorHAnsi"/>
          <w:b/>
          <w:bCs/>
          <w:sz w:val="24"/>
          <w:szCs w:val="24"/>
        </w:rPr>
        <w:t>Discussion Items:</w:t>
      </w:r>
      <w:r w:rsidR="00E635F0" w:rsidRPr="00AD7B95">
        <w:rPr>
          <w:rFonts w:cstheme="minorHAnsi"/>
          <w:b/>
          <w:bCs/>
          <w:sz w:val="24"/>
          <w:szCs w:val="24"/>
        </w:rPr>
        <w:t xml:space="preserve"> </w:t>
      </w:r>
    </w:p>
    <w:p w14:paraId="332EB6EE" w14:textId="77777777" w:rsidR="00AD7B95" w:rsidRPr="00AD7B95" w:rsidRDefault="00AD7B95" w:rsidP="00CE2E25">
      <w:pPr>
        <w:rPr>
          <w:rFonts w:cstheme="minorHAnsi"/>
          <w:b/>
          <w:bCs/>
          <w:sz w:val="24"/>
          <w:szCs w:val="24"/>
        </w:rPr>
      </w:pPr>
    </w:p>
    <w:p w14:paraId="32E9FBDA" w14:textId="6CFD7B50" w:rsidR="002C0029" w:rsidRDefault="00D90DAD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 took a minute to introduce our new librarian</w:t>
      </w:r>
      <w:r w:rsidR="00953113">
        <w:rPr>
          <w:rFonts w:cstheme="minorHAnsi"/>
          <w:sz w:val="24"/>
          <w:szCs w:val="24"/>
        </w:rPr>
        <w:t xml:space="preserve">, Victoria St Paul.  Victoria </w:t>
      </w:r>
      <w:r w:rsidR="008D3EBA">
        <w:rPr>
          <w:rFonts w:cstheme="minorHAnsi"/>
          <w:sz w:val="24"/>
          <w:szCs w:val="24"/>
        </w:rPr>
        <w:t xml:space="preserve">has relocated from the Lewiston area.  She said the mission </w:t>
      </w:r>
      <w:r w:rsidR="006E229E">
        <w:rPr>
          <w:rFonts w:cstheme="minorHAnsi"/>
          <w:sz w:val="24"/>
          <w:szCs w:val="24"/>
        </w:rPr>
        <w:t xml:space="preserve">for </w:t>
      </w:r>
      <w:r w:rsidR="008B50BF">
        <w:rPr>
          <w:rFonts w:cstheme="minorHAnsi"/>
          <w:sz w:val="24"/>
          <w:szCs w:val="24"/>
        </w:rPr>
        <w:t xml:space="preserve">our library is to enrich the lives and strengthen communities through </w:t>
      </w:r>
      <w:r w:rsidR="00FF0398">
        <w:rPr>
          <w:rFonts w:cstheme="minorHAnsi"/>
          <w:sz w:val="24"/>
          <w:szCs w:val="24"/>
        </w:rPr>
        <w:t xml:space="preserve">universal access to information and services.  </w:t>
      </w:r>
      <w:r w:rsidR="002D58B2">
        <w:rPr>
          <w:rFonts w:cstheme="minorHAnsi"/>
          <w:sz w:val="24"/>
          <w:szCs w:val="24"/>
        </w:rPr>
        <w:t xml:space="preserve">They are doing many wonderful </w:t>
      </w:r>
      <w:r w:rsidR="001E763C">
        <w:rPr>
          <w:rFonts w:cstheme="minorHAnsi"/>
          <w:sz w:val="24"/>
          <w:szCs w:val="24"/>
        </w:rPr>
        <w:t xml:space="preserve">things and offer over 400 thousand </w:t>
      </w:r>
      <w:r w:rsidR="00741B0C">
        <w:rPr>
          <w:rFonts w:cstheme="minorHAnsi"/>
          <w:sz w:val="24"/>
          <w:szCs w:val="24"/>
        </w:rPr>
        <w:t xml:space="preserve">items that card holders can access.  If you haven’t been to our library </w:t>
      </w:r>
      <w:r w:rsidR="00F50E7C">
        <w:rPr>
          <w:rFonts w:cstheme="minorHAnsi"/>
          <w:sz w:val="24"/>
          <w:szCs w:val="24"/>
        </w:rPr>
        <w:t xml:space="preserve">recently </w:t>
      </w:r>
      <w:r w:rsidR="00741B0C">
        <w:rPr>
          <w:rFonts w:cstheme="minorHAnsi"/>
          <w:sz w:val="24"/>
          <w:szCs w:val="24"/>
        </w:rPr>
        <w:t>stop by</w:t>
      </w:r>
      <w:r w:rsidR="005F10A8">
        <w:rPr>
          <w:rFonts w:cstheme="minorHAnsi"/>
          <w:sz w:val="24"/>
          <w:szCs w:val="24"/>
        </w:rPr>
        <w:t xml:space="preserve"> and check things out</w:t>
      </w:r>
      <w:r w:rsidR="00741B0C">
        <w:rPr>
          <w:rFonts w:cstheme="minorHAnsi"/>
          <w:sz w:val="24"/>
          <w:szCs w:val="24"/>
        </w:rPr>
        <w:t xml:space="preserve"> and welcome Victoria to our community.</w:t>
      </w:r>
    </w:p>
    <w:p w14:paraId="61773C3E" w14:textId="1FA64367" w:rsidR="004D6C61" w:rsidRDefault="004D6C61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 congratulated Katy Dow for</w:t>
      </w:r>
      <w:r w:rsidR="00DF5F94">
        <w:rPr>
          <w:rFonts w:cstheme="minorHAnsi"/>
          <w:sz w:val="24"/>
          <w:szCs w:val="24"/>
        </w:rPr>
        <w:t xml:space="preserve"> getting her paramedic license</w:t>
      </w:r>
      <w:r w:rsidR="006E0178">
        <w:rPr>
          <w:rFonts w:cstheme="minorHAnsi"/>
          <w:sz w:val="24"/>
          <w:szCs w:val="24"/>
        </w:rPr>
        <w:t xml:space="preserve"> stating that she is very proud of Katy and </w:t>
      </w:r>
      <w:r w:rsidR="00BA188D">
        <w:rPr>
          <w:rFonts w:cstheme="minorHAnsi"/>
          <w:sz w:val="24"/>
          <w:szCs w:val="24"/>
        </w:rPr>
        <w:t>that she is an amazing woman and an asset to our community.</w:t>
      </w:r>
      <w:r w:rsidR="00DF5F94">
        <w:rPr>
          <w:rFonts w:cstheme="minorHAnsi"/>
          <w:sz w:val="24"/>
          <w:szCs w:val="24"/>
        </w:rPr>
        <w:t xml:space="preserve">  </w:t>
      </w:r>
    </w:p>
    <w:p w14:paraId="24A47D6B" w14:textId="77777777" w:rsidR="005F10A8" w:rsidRDefault="005F10A8" w:rsidP="00CE2E25">
      <w:pPr>
        <w:rPr>
          <w:rFonts w:cstheme="minorHAnsi"/>
          <w:sz w:val="24"/>
          <w:szCs w:val="24"/>
        </w:rPr>
      </w:pPr>
    </w:p>
    <w:p w14:paraId="32AAA471" w14:textId="2AA7258F" w:rsidR="005F10A8" w:rsidRDefault="005F10A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Joint Powers Agreement with ICRMP</w:t>
      </w:r>
      <w:r w:rsidR="002D5FF3">
        <w:rPr>
          <w:rFonts w:cstheme="minorHAnsi"/>
          <w:sz w:val="24"/>
          <w:szCs w:val="24"/>
        </w:rPr>
        <w:t xml:space="preserve"> </w:t>
      </w:r>
      <w:r w:rsidR="009F7A0E">
        <w:rPr>
          <w:rFonts w:cstheme="minorHAnsi"/>
          <w:sz w:val="24"/>
          <w:szCs w:val="24"/>
        </w:rPr>
        <w:t>(Idaho Counties Risk Mana</w:t>
      </w:r>
      <w:r w:rsidR="003F5127">
        <w:rPr>
          <w:rFonts w:cstheme="minorHAnsi"/>
          <w:sz w:val="24"/>
          <w:szCs w:val="24"/>
        </w:rPr>
        <w:t xml:space="preserve">gement Program) The motion to approve signing this agreement was made by Council President Genese Simler and seconded by Council Member Scott Moffett. Roll Call Vote: </w:t>
      </w:r>
      <w:r w:rsidR="00220AF1">
        <w:rPr>
          <w:rFonts w:cstheme="minorHAnsi"/>
          <w:sz w:val="24"/>
          <w:szCs w:val="24"/>
        </w:rPr>
        <w:t>Genese Simler aye, David Redden aye, Scott Moffett aye.</w:t>
      </w:r>
    </w:p>
    <w:p w14:paraId="09182D31" w14:textId="77777777" w:rsidR="00220AF1" w:rsidRDefault="00220AF1" w:rsidP="00CE2E25">
      <w:pPr>
        <w:rPr>
          <w:rFonts w:cstheme="minorHAnsi"/>
          <w:sz w:val="24"/>
          <w:szCs w:val="24"/>
        </w:rPr>
      </w:pPr>
    </w:p>
    <w:p w14:paraId="7B4FA84C" w14:textId="2193B41D" w:rsidR="00220AF1" w:rsidRDefault="000C0316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B9065D">
        <w:rPr>
          <w:rFonts w:cstheme="minorHAnsi"/>
          <w:sz w:val="24"/>
          <w:szCs w:val="24"/>
        </w:rPr>
        <w:t xml:space="preserve">Beverage Catering Permit for </w:t>
      </w:r>
      <w:r w:rsidR="00733856">
        <w:rPr>
          <w:rFonts w:cstheme="minorHAnsi"/>
          <w:sz w:val="24"/>
          <w:szCs w:val="24"/>
        </w:rPr>
        <w:t xml:space="preserve">Boo Fest and event </w:t>
      </w:r>
      <w:r w:rsidR="000F3703">
        <w:rPr>
          <w:rFonts w:cstheme="minorHAnsi"/>
          <w:sz w:val="24"/>
          <w:szCs w:val="24"/>
        </w:rPr>
        <w:t>to be held on October 21</w:t>
      </w:r>
      <w:r w:rsidR="000F3703" w:rsidRPr="000F3703">
        <w:rPr>
          <w:rFonts w:cstheme="minorHAnsi"/>
          <w:sz w:val="24"/>
          <w:szCs w:val="24"/>
          <w:vertAlign w:val="superscript"/>
        </w:rPr>
        <w:t>st</w:t>
      </w:r>
      <w:r w:rsidR="000F3703">
        <w:rPr>
          <w:rFonts w:cstheme="minorHAnsi"/>
          <w:sz w:val="24"/>
          <w:szCs w:val="24"/>
        </w:rPr>
        <w:t xml:space="preserve"> at Kamiah Legion Hall.  Motion to approve </w:t>
      </w:r>
      <w:r w:rsidR="000F7FAF">
        <w:rPr>
          <w:rFonts w:cstheme="minorHAnsi"/>
          <w:sz w:val="24"/>
          <w:szCs w:val="24"/>
        </w:rPr>
        <w:t xml:space="preserve">this event was made by Council President Genese Simler and seconded by Council Member </w:t>
      </w:r>
      <w:r w:rsidR="006F72C2">
        <w:rPr>
          <w:rFonts w:cstheme="minorHAnsi"/>
          <w:sz w:val="24"/>
          <w:szCs w:val="24"/>
        </w:rPr>
        <w:t>David Redden. Roll Call Vote: Genese Simler aye, David Redden aye, Scott Moffett aye.</w:t>
      </w:r>
    </w:p>
    <w:p w14:paraId="30C87EE4" w14:textId="77777777" w:rsidR="006F72C2" w:rsidRDefault="006F72C2" w:rsidP="00CE2E25">
      <w:pPr>
        <w:rPr>
          <w:rFonts w:cstheme="minorHAnsi"/>
          <w:sz w:val="24"/>
          <w:szCs w:val="24"/>
        </w:rPr>
      </w:pPr>
    </w:p>
    <w:p w14:paraId="47417674" w14:textId="2B19E64F" w:rsidR="006F72C2" w:rsidRDefault="006C045D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625CC6">
        <w:rPr>
          <w:rFonts w:cstheme="minorHAnsi"/>
          <w:sz w:val="24"/>
          <w:szCs w:val="24"/>
        </w:rPr>
        <w:t xml:space="preserve"> / Approve Park Permit for May 25, 2024.  The request is for the entire park for a graduation party.  </w:t>
      </w:r>
      <w:r w:rsidR="008C44FE">
        <w:rPr>
          <w:rFonts w:cstheme="minorHAnsi"/>
          <w:sz w:val="24"/>
          <w:szCs w:val="24"/>
        </w:rPr>
        <w:t xml:space="preserve">Mayor Heater explained that it is Memorial Day </w:t>
      </w:r>
      <w:r w:rsidR="00286DF2">
        <w:rPr>
          <w:rFonts w:cstheme="minorHAnsi"/>
          <w:sz w:val="24"/>
          <w:szCs w:val="24"/>
        </w:rPr>
        <w:t>weekend,</w:t>
      </w:r>
      <w:r w:rsidR="008C44FE">
        <w:rPr>
          <w:rFonts w:cstheme="minorHAnsi"/>
          <w:sz w:val="24"/>
          <w:szCs w:val="24"/>
        </w:rPr>
        <w:t xml:space="preserve"> and it is a </w:t>
      </w:r>
      <w:r w:rsidR="0062518F">
        <w:rPr>
          <w:rFonts w:cstheme="minorHAnsi"/>
          <w:sz w:val="24"/>
          <w:szCs w:val="24"/>
        </w:rPr>
        <w:t>city</w:t>
      </w:r>
      <w:r w:rsidR="00076CBC">
        <w:rPr>
          <w:rFonts w:cstheme="minorHAnsi"/>
          <w:sz w:val="24"/>
          <w:szCs w:val="24"/>
        </w:rPr>
        <w:t xml:space="preserve"> park</w:t>
      </w:r>
      <w:r w:rsidR="008C44FE">
        <w:rPr>
          <w:rFonts w:cstheme="minorHAnsi"/>
          <w:sz w:val="24"/>
          <w:szCs w:val="24"/>
        </w:rPr>
        <w:t xml:space="preserve"> therefore </w:t>
      </w:r>
      <w:r w:rsidR="00286DF2">
        <w:rPr>
          <w:rFonts w:cstheme="minorHAnsi"/>
          <w:sz w:val="24"/>
          <w:szCs w:val="24"/>
        </w:rPr>
        <w:t xml:space="preserve">she can’t stop people from going to the park and using the play area.  However, </w:t>
      </w:r>
      <w:r w:rsidR="006C34A9">
        <w:rPr>
          <w:rFonts w:cstheme="minorHAnsi"/>
          <w:sz w:val="24"/>
          <w:szCs w:val="24"/>
        </w:rPr>
        <w:t xml:space="preserve">the permit can </w:t>
      </w:r>
      <w:r w:rsidR="00233579">
        <w:rPr>
          <w:rFonts w:cstheme="minorHAnsi"/>
          <w:sz w:val="24"/>
          <w:szCs w:val="24"/>
        </w:rPr>
        <w:t xml:space="preserve">be approved </w:t>
      </w:r>
      <w:r w:rsidR="0070386F">
        <w:rPr>
          <w:rFonts w:cstheme="minorHAnsi"/>
          <w:sz w:val="24"/>
          <w:szCs w:val="24"/>
        </w:rPr>
        <w:t>if</w:t>
      </w:r>
      <w:r w:rsidR="00233579">
        <w:rPr>
          <w:rFonts w:cstheme="minorHAnsi"/>
          <w:sz w:val="24"/>
          <w:szCs w:val="24"/>
        </w:rPr>
        <w:t xml:space="preserve"> they understand patrons may use the play area.  Motion to approve the park permit</w:t>
      </w:r>
      <w:r w:rsidR="00536CBA">
        <w:rPr>
          <w:rFonts w:cstheme="minorHAnsi"/>
          <w:sz w:val="24"/>
          <w:szCs w:val="24"/>
        </w:rPr>
        <w:t xml:space="preserve">, the </w:t>
      </w:r>
      <w:r w:rsidR="00374D7D">
        <w:rPr>
          <w:rFonts w:cstheme="minorHAnsi"/>
          <w:sz w:val="24"/>
          <w:szCs w:val="24"/>
        </w:rPr>
        <w:t>stage,</w:t>
      </w:r>
      <w:r w:rsidR="00536CBA">
        <w:rPr>
          <w:rFonts w:cstheme="minorHAnsi"/>
          <w:sz w:val="24"/>
          <w:szCs w:val="24"/>
        </w:rPr>
        <w:t xml:space="preserve"> and the picnic area,</w:t>
      </w:r>
      <w:r w:rsidR="00233579">
        <w:rPr>
          <w:rFonts w:cstheme="minorHAnsi"/>
          <w:sz w:val="24"/>
          <w:szCs w:val="24"/>
        </w:rPr>
        <w:t xml:space="preserve"> was made by </w:t>
      </w:r>
      <w:r w:rsidR="0070386F">
        <w:rPr>
          <w:rFonts w:cstheme="minorHAnsi"/>
          <w:sz w:val="24"/>
          <w:szCs w:val="24"/>
        </w:rPr>
        <w:t>Council President Genese Simler and seconded by Council Member Scott Moffett. Roll Call Vote: Genese Simler aye, David Redden aye, Scott Moffett aye.</w:t>
      </w:r>
    </w:p>
    <w:p w14:paraId="2FCD4D6B" w14:textId="77777777" w:rsidR="0070386F" w:rsidRDefault="0070386F" w:rsidP="00CE2E25">
      <w:pPr>
        <w:rPr>
          <w:rFonts w:cstheme="minorHAnsi"/>
          <w:sz w:val="24"/>
          <w:szCs w:val="24"/>
        </w:rPr>
      </w:pPr>
    </w:p>
    <w:p w14:paraId="479670D2" w14:textId="6B50115D" w:rsidR="0070386F" w:rsidRDefault="00191EC9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6526B0">
        <w:rPr>
          <w:rFonts w:cstheme="minorHAnsi"/>
          <w:sz w:val="24"/>
          <w:szCs w:val="24"/>
        </w:rPr>
        <w:t>IBC Spill Containments for the Water Treatment Plant. The EPA requires these containers t</w:t>
      </w:r>
      <w:r w:rsidR="00CF75A3">
        <w:rPr>
          <w:rFonts w:cstheme="minorHAnsi"/>
          <w:sz w:val="24"/>
          <w:szCs w:val="24"/>
        </w:rPr>
        <w:t xml:space="preserve">o keep in compliance. The Water </w:t>
      </w:r>
      <w:r w:rsidR="00781CC2">
        <w:rPr>
          <w:rFonts w:cstheme="minorHAnsi"/>
          <w:sz w:val="24"/>
          <w:szCs w:val="24"/>
        </w:rPr>
        <w:t>Treatment Plant will need 4 containers</w:t>
      </w:r>
      <w:r w:rsidR="006358B6">
        <w:rPr>
          <w:rFonts w:cstheme="minorHAnsi"/>
          <w:sz w:val="24"/>
          <w:szCs w:val="24"/>
        </w:rPr>
        <w:t xml:space="preserve">, </w:t>
      </w:r>
      <w:r w:rsidR="00E225FA">
        <w:rPr>
          <w:rFonts w:cstheme="minorHAnsi"/>
          <w:sz w:val="24"/>
          <w:szCs w:val="24"/>
        </w:rPr>
        <w:t>and the total</w:t>
      </w:r>
      <w:r w:rsidR="00781CC2">
        <w:rPr>
          <w:rFonts w:cstheme="minorHAnsi"/>
          <w:sz w:val="24"/>
          <w:szCs w:val="24"/>
        </w:rPr>
        <w:t xml:space="preserve"> cost </w:t>
      </w:r>
      <w:r w:rsidR="006358B6">
        <w:rPr>
          <w:rFonts w:cstheme="minorHAnsi"/>
          <w:sz w:val="24"/>
          <w:szCs w:val="24"/>
        </w:rPr>
        <w:t>is</w:t>
      </w:r>
      <w:r w:rsidR="00781CC2">
        <w:rPr>
          <w:rFonts w:cstheme="minorHAnsi"/>
          <w:sz w:val="24"/>
          <w:szCs w:val="24"/>
        </w:rPr>
        <w:t xml:space="preserve"> </w:t>
      </w:r>
      <w:r w:rsidR="008859E2">
        <w:rPr>
          <w:rFonts w:cstheme="minorHAnsi"/>
          <w:sz w:val="24"/>
          <w:szCs w:val="24"/>
        </w:rPr>
        <w:t>$6,100.</w:t>
      </w:r>
      <w:r w:rsidR="006358B6">
        <w:rPr>
          <w:rFonts w:cstheme="minorHAnsi"/>
          <w:sz w:val="24"/>
          <w:szCs w:val="24"/>
        </w:rPr>
        <w:t xml:space="preserve"> </w:t>
      </w:r>
      <w:r w:rsidR="008859E2">
        <w:rPr>
          <w:rFonts w:cstheme="minorHAnsi"/>
          <w:sz w:val="24"/>
          <w:szCs w:val="24"/>
        </w:rPr>
        <w:t xml:space="preserve"> Motion to approve the purchase of these containers was made by </w:t>
      </w:r>
      <w:r w:rsidR="008808CF">
        <w:rPr>
          <w:rFonts w:cstheme="minorHAnsi"/>
          <w:sz w:val="24"/>
          <w:szCs w:val="24"/>
        </w:rPr>
        <w:t>Council President Genese Simler and seconded by Council Member Scott Moffett. Roll Call Vote: Genese Simler aye, David Redden aye, Scott Moffett aye.</w:t>
      </w:r>
    </w:p>
    <w:p w14:paraId="08BEEE3B" w14:textId="77777777" w:rsidR="006A79AE" w:rsidRDefault="006A79AE" w:rsidP="00CE2E25">
      <w:pPr>
        <w:rPr>
          <w:rFonts w:cstheme="minorHAnsi"/>
          <w:sz w:val="24"/>
          <w:szCs w:val="24"/>
        </w:rPr>
      </w:pPr>
    </w:p>
    <w:p w14:paraId="0A9956C2" w14:textId="06D896D8" w:rsidR="006A79AE" w:rsidRDefault="00AC0C4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/ Approve Equalization of the Pay Scale at KFR-Dan DeMarco</w:t>
      </w:r>
      <w:r w:rsidR="00AE5AC8">
        <w:rPr>
          <w:rFonts w:cstheme="minorHAnsi"/>
          <w:sz w:val="24"/>
          <w:szCs w:val="24"/>
        </w:rPr>
        <w:t xml:space="preserve">: </w:t>
      </w:r>
      <w:r w:rsidR="00F43B94">
        <w:rPr>
          <w:rFonts w:cstheme="minorHAnsi"/>
          <w:sz w:val="24"/>
          <w:szCs w:val="24"/>
        </w:rPr>
        <w:t xml:space="preserve">The pay for the fire department is all over the map.  Dan is proposing that the pay be the same </w:t>
      </w:r>
      <w:r w:rsidR="00CE0A01">
        <w:rPr>
          <w:rFonts w:cstheme="minorHAnsi"/>
          <w:sz w:val="24"/>
          <w:szCs w:val="24"/>
        </w:rPr>
        <w:t xml:space="preserve">for everyone who has the same training and certifications.  He has asked to table this until we can have a workshop and </w:t>
      </w:r>
      <w:r w:rsidR="00624615">
        <w:rPr>
          <w:rFonts w:cstheme="minorHAnsi"/>
          <w:sz w:val="24"/>
          <w:szCs w:val="24"/>
        </w:rPr>
        <w:t xml:space="preserve">figure out a fair compromise.  </w:t>
      </w:r>
      <w:r w:rsidR="003409D8">
        <w:rPr>
          <w:rFonts w:cstheme="minorHAnsi"/>
          <w:sz w:val="24"/>
          <w:szCs w:val="24"/>
        </w:rPr>
        <w:t>The workshop</w:t>
      </w:r>
      <w:r w:rsidR="00624615">
        <w:rPr>
          <w:rFonts w:cstheme="minorHAnsi"/>
          <w:sz w:val="24"/>
          <w:szCs w:val="24"/>
        </w:rPr>
        <w:t xml:space="preserve"> is scheduled for October </w:t>
      </w:r>
      <w:r w:rsidR="007A0D59">
        <w:rPr>
          <w:rFonts w:cstheme="minorHAnsi"/>
          <w:sz w:val="24"/>
          <w:szCs w:val="24"/>
        </w:rPr>
        <w:t>24 but has been postponed until November when our fiscal year audit is completed.</w:t>
      </w:r>
    </w:p>
    <w:p w14:paraId="59BFE128" w14:textId="77777777" w:rsidR="003409D8" w:rsidRDefault="003409D8" w:rsidP="00CE2E25">
      <w:pPr>
        <w:rPr>
          <w:rFonts w:cstheme="minorHAnsi"/>
          <w:sz w:val="24"/>
          <w:szCs w:val="24"/>
        </w:rPr>
      </w:pPr>
    </w:p>
    <w:p w14:paraId="3F1294CD" w14:textId="3E7684EC" w:rsidR="003409D8" w:rsidRDefault="003409D8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KFR Monthly Report</w:t>
      </w:r>
      <w:r w:rsidR="00171810">
        <w:rPr>
          <w:rFonts w:cstheme="minorHAnsi"/>
          <w:sz w:val="24"/>
          <w:szCs w:val="24"/>
        </w:rPr>
        <w:t xml:space="preserve">-Dan DeMarco: For the month of September KFR had 61 calls for service.  Of these calls 6 were for fires.  Dan told the council that he is working on an ambulance grant that is due </w:t>
      </w:r>
      <w:r w:rsidR="00163382">
        <w:rPr>
          <w:rFonts w:cstheme="minorHAnsi"/>
          <w:sz w:val="24"/>
          <w:szCs w:val="24"/>
        </w:rPr>
        <w:t xml:space="preserve">November 15 and Mike Tornatore and Dan Demarco are working on a Safer Grant </w:t>
      </w:r>
      <w:r w:rsidR="00166714">
        <w:rPr>
          <w:rFonts w:cstheme="minorHAnsi"/>
          <w:sz w:val="24"/>
          <w:szCs w:val="24"/>
        </w:rPr>
        <w:t>that is due in January.</w:t>
      </w:r>
    </w:p>
    <w:p w14:paraId="41671423" w14:textId="63D61C10" w:rsidR="0025033D" w:rsidRDefault="0025033D" w:rsidP="00CE2E25">
      <w:pPr>
        <w:rPr>
          <w:rFonts w:cstheme="minorHAnsi"/>
          <w:sz w:val="24"/>
          <w:szCs w:val="24"/>
        </w:rPr>
      </w:pPr>
    </w:p>
    <w:p w14:paraId="717BB403" w14:textId="77777777" w:rsidR="00DC0B9A" w:rsidRDefault="00DC0B9A" w:rsidP="00CE2E25">
      <w:pPr>
        <w:rPr>
          <w:rFonts w:cstheme="minorHAnsi"/>
          <w:sz w:val="24"/>
          <w:szCs w:val="24"/>
        </w:rPr>
      </w:pPr>
    </w:p>
    <w:p w14:paraId="09129533" w14:textId="44BB5E3D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387833">
        <w:rPr>
          <w:rFonts w:cstheme="minorHAnsi"/>
          <w:sz w:val="24"/>
          <w:szCs w:val="24"/>
        </w:rPr>
        <w:t>22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32955F4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387833">
        <w:rPr>
          <w:rFonts w:cstheme="minorHAnsi"/>
          <w:sz w:val="24"/>
          <w:szCs w:val="24"/>
        </w:rPr>
        <w:t>October 25</w:t>
      </w:r>
      <w:r w:rsidR="00944C3D" w:rsidRPr="00944C3D">
        <w:rPr>
          <w:rFonts w:cstheme="minorHAnsi"/>
          <w:sz w:val="24"/>
          <w:szCs w:val="24"/>
          <w:vertAlign w:val="superscript"/>
        </w:rPr>
        <w:t>th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4C7E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0C8F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443E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B15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4D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017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76CBC"/>
    <w:rsid w:val="00080955"/>
    <w:rsid w:val="00080A5D"/>
    <w:rsid w:val="000810F8"/>
    <w:rsid w:val="00081E82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14CC"/>
    <w:rsid w:val="000B2550"/>
    <w:rsid w:val="000B2EB5"/>
    <w:rsid w:val="000B4617"/>
    <w:rsid w:val="000B4EFE"/>
    <w:rsid w:val="000B4FA0"/>
    <w:rsid w:val="000B6DDB"/>
    <w:rsid w:val="000B747D"/>
    <w:rsid w:val="000C0316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C6CCB"/>
    <w:rsid w:val="000D02A4"/>
    <w:rsid w:val="000D08D5"/>
    <w:rsid w:val="000D12CE"/>
    <w:rsid w:val="000D2417"/>
    <w:rsid w:val="000D24D4"/>
    <w:rsid w:val="000D3387"/>
    <w:rsid w:val="000D37DD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4ECD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703"/>
    <w:rsid w:val="000F3D5B"/>
    <w:rsid w:val="000F4A54"/>
    <w:rsid w:val="000F4F35"/>
    <w:rsid w:val="000F4FD8"/>
    <w:rsid w:val="000F51A6"/>
    <w:rsid w:val="000F54B8"/>
    <w:rsid w:val="000F5513"/>
    <w:rsid w:val="000F5B16"/>
    <w:rsid w:val="000F5D33"/>
    <w:rsid w:val="000F6689"/>
    <w:rsid w:val="000F7874"/>
    <w:rsid w:val="000F7FAF"/>
    <w:rsid w:val="00100429"/>
    <w:rsid w:val="0010279F"/>
    <w:rsid w:val="00102BF9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2E5"/>
    <w:rsid w:val="001063F9"/>
    <w:rsid w:val="001064E3"/>
    <w:rsid w:val="00106950"/>
    <w:rsid w:val="00106F8C"/>
    <w:rsid w:val="00107795"/>
    <w:rsid w:val="00112366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17252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2B9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7CC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7DE"/>
    <w:rsid w:val="00156912"/>
    <w:rsid w:val="00156B1C"/>
    <w:rsid w:val="00157590"/>
    <w:rsid w:val="00160A9E"/>
    <w:rsid w:val="00160C2E"/>
    <w:rsid w:val="00160D98"/>
    <w:rsid w:val="00161841"/>
    <w:rsid w:val="00161AE0"/>
    <w:rsid w:val="00161C1C"/>
    <w:rsid w:val="0016244C"/>
    <w:rsid w:val="00163382"/>
    <w:rsid w:val="00163BB3"/>
    <w:rsid w:val="001641FB"/>
    <w:rsid w:val="00164DF4"/>
    <w:rsid w:val="00165037"/>
    <w:rsid w:val="00165375"/>
    <w:rsid w:val="00165BEB"/>
    <w:rsid w:val="00166404"/>
    <w:rsid w:val="00166714"/>
    <w:rsid w:val="00167DCE"/>
    <w:rsid w:val="001700E2"/>
    <w:rsid w:val="001706E0"/>
    <w:rsid w:val="00170729"/>
    <w:rsid w:val="00170D47"/>
    <w:rsid w:val="00171520"/>
    <w:rsid w:val="00171723"/>
    <w:rsid w:val="00171810"/>
    <w:rsid w:val="00171B7B"/>
    <w:rsid w:val="00172306"/>
    <w:rsid w:val="0017264B"/>
    <w:rsid w:val="00172FD0"/>
    <w:rsid w:val="001731EA"/>
    <w:rsid w:val="00173203"/>
    <w:rsid w:val="001734DA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87D05"/>
    <w:rsid w:val="00190130"/>
    <w:rsid w:val="001916B4"/>
    <w:rsid w:val="00191EC9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19CD"/>
    <w:rsid w:val="001A271C"/>
    <w:rsid w:val="001A291B"/>
    <w:rsid w:val="001A29A8"/>
    <w:rsid w:val="001A4898"/>
    <w:rsid w:val="001A4C7B"/>
    <w:rsid w:val="001A57D3"/>
    <w:rsid w:val="001A58AB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9E7"/>
    <w:rsid w:val="001B6CA8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BB2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C5C"/>
    <w:rsid w:val="001D2F32"/>
    <w:rsid w:val="001D31FA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BCC"/>
    <w:rsid w:val="001D7F04"/>
    <w:rsid w:val="001E0024"/>
    <w:rsid w:val="001E0786"/>
    <w:rsid w:val="001E1878"/>
    <w:rsid w:val="001E1F28"/>
    <w:rsid w:val="001E2448"/>
    <w:rsid w:val="001E28E5"/>
    <w:rsid w:val="001E36C6"/>
    <w:rsid w:val="001E3C15"/>
    <w:rsid w:val="001E3FC1"/>
    <w:rsid w:val="001E44F2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63C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5CBB"/>
    <w:rsid w:val="00206B71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1BBA"/>
    <w:rsid w:val="002138DC"/>
    <w:rsid w:val="00214390"/>
    <w:rsid w:val="002144BE"/>
    <w:rsid w:val="00214902"/>
    <w:rsid w:val="00214A2B"/>
    <w:rsid w:val="00214FB9"/>
    <w:rsid w:val="00215469"/>
    <w:rsid w:val="00215F98"/>
    <w:rsid w:val="002161EE"/>
    <w:rsid w:val="00216522"/>
    <w:rsid w:val="00216804"/>
    <w:rsid w:val="00216CBD"/>
    <w:rsid w:val="00217140"/>
    <w:rsid w:val="00217DFB"/>
    <w:rsid w:val="00220AF1"/>
    <w:rsid w:val="00221ECC"/>
    <w:rsid w:val="00222040"/>
    <w:rsid w:val="002227D5"/>
    <w:rsid w:val="00223B23"/>
    <w:rsid w:val="00223E81"/>
    <w:rsid w:val="002244BF"/>
    <w:rsid w:val="00224D08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357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0C64"/>
    <w:rsid w:val="002410F2"/>
    <w:rsid w:val="00241920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33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507"/>
    <w:rsid w:val="00261D22"/>
    <w:rsid w:val="002627EA"/>
    <w:rsid w:val="002636A2"/>
    <w:rsid w:val="002641EA"/>
    <w:rsid w:val="00264369"/>
    <w:rsid w:val="002643F1"/>
    <w:rsid w:val="0026489B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86DF2"/>
    <w:rsid w:val="0029050B"/>
    <w:rsid w:val="002909AF"/>
    <w:rsid w:val="00290D39"/>
    <w:rsid w:val="00290F4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22"/>
    <w:rsid w:val="002A2274"/>
    <w:rsid w:val="002A3238"/>
    <w:rsid w:val="002A3321"/>
    <w:rsid w:val="002A46A5"/>
    <w:rsid w:val="002A49A4"/>
    <w:rsid w:val="002A5146"/>
    <w:rsid w:val="002A68CB"/>
    <w:rsid w:val="002A6E6D"/>
    <w:rsid w:val="002A7502"/>
    <w:rsid w:val="002A7C41"/>
    <w:rsid w:val="002B00C5"/>
    <w:rsid w:val="002B1A06"/>
    <w:rsid w:val="002B1B7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029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BA9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58B2"/>
    <w:rsid w:val="002D5FF3"/>
    <w:rsid w:val="002D6B50"/>
    <w:rsid w:val="002D6DAE"/>
    <w:rsid w:val="002D7740"/>
    <w:rsid w:val="002D7A76"/>
    <w:rsid w:val="002E04A8"/>
    <w:rsid w:val="002E152D"/>
    <w:rsid w:val="002E23E7"/>
    <w:rsid w:val="002E2A02"/>
    <w:rsid w:val="002E3065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2BF1"/>
    <w:rsid w:val="002F30A6"/>
    <w:rsid w:val="002F3F2A"/>
    <w:rsid w:val="002F44B7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62"/>
    <w:rsid w:val="003064E1"/>
    <w:rsid w:val="0030787B"/>
    <w:rsid w:val="00307A18"/>
    <w:rsid w:val="00307B0C"/>
    <w:rsid w:val="00307DE9"/>
    <w:rsid w:val="003104FA"/>
    <w:rsid w:val="003109EE"/>
    <w:rsid w:val="003110EB"/>
    <w:rsid w:val="00311BF5"/>
    <w:rsid w:val="00311F1B"/>
    <w:rsid w:val="0031236A"/>
    <w:rsid w:val="0031280E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2FE2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AC4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09D8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27C0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AC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4D7D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87833"/>
    <w:rsid w:val="00390083"/>
    <w:rsid w:val="003904B3"/>
    <w:rsid w:val="00390D26"/>
    <w:rsid w:val="0039281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5CB9"/>
    <w:rsid w:val="003A68B2"/>
    <w:rsid w:val="003A6C37"/>
    <w:rsid w:val="003A72BB"/>
    <w:rsid w:val="003A77F3"/>
    <w:rsid w:val="003A7D86"/>
    <w:rsid w:val="003B1958"/>
    <w:rsid w:val="003B1A57"/>
    <w:rsid w:val="003B1DFE"/>
    <w:rsid w:val="003B21C4"/>
    <w:rsid w:val="003B278E"/>
    <w:rsid w:val="003B3176"/>
    <w:rsid w:val="003B367F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A58"/>
    <w:rsid w:val="003C5EE2"/>
    <w:rsid w:val="003C6224"/>
    <w:rsid w:val="003C6919"/>
    <w:rsid w:val="003C6A81"/>
    <w:rsid w:val="003C79D9"/>
    <w:rsid w:val="003D0A3B"/>
    <w:rsid w:val="003D0F0E"/>
    <w:rsid w:val="003D1054"/>
    <w:rsid w:val="003D2041"/>
    <w:rsid w:val="003D21D6"/>
    <w:rsid w:val="003D2D6A"/>
    <w:rsid w:val="003D5A4A"/>
    <w:rsid w:val="003D6C3E"/>
    <w:rsid w:val="003D77D9"/>
    <w:rsid w:val="003D7B07"/>
    <w:rsid w:val="003D7B5A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1F5"/>
    <w:rsid w:val="003E790E"/>
    <w:rsid w:val="003E7C43"/>
    <w:rsid w:val="003F005A"/>
    <w:rsid w:val="003F0449"/>
    <w:rsid w:val="003F0D80"/>
    <w:rsid w:val="003F1E35"/>
    <w:rsid w:val="003F2914"/>
    <w:rsid w:val="003F3C38"/>
    <w:rsid w:val="003F49A7"/>
    <w:rsid w:val="003F4E96"/>
    <w:rsid w:val="003F5127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BC3"/>
    <w:rsid w:val="00404F2A"/>
    <w:rsid w:val="00405186"/>
    <w:rsid w:val="0040632F"/>
    <w:rsid w:val="004068E2"/>
    <w:rsid w:val="0040777E"/>
    <w:rsid w:val="00407809"/>
    <w:rsid w:val="0041006C"/>
    <w:rsid w:val="004101DA"/>
    <w:rsid w:val="0041031C"/>
    <w:rsid w:val="004114DB"/>
    <w:rsid w:val="00411C29"/>
    <w:rsid w:val="00412ACF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9B3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003C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998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1DC1"/>
    <w:rsid w:val="00483199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171B"/>
    <w:rsid w:val="00492305"/>
    <w:rsid w:val="0049242B"/>
    <w:rsid w:val="004925BD"/>
    <w:rsid w:val="00492BED"/>
    <w:rsid w:val="004931B6"/>
    <w:rsid w:val="0049414B"/>
    <w:rsid w:val="00494DEC"/>
    <w:rsid w:val="00494EE5"/>
    <w:rsid w:val="004956EF"/>
    <w:rsid w:val="0049598D"/>
    <w:rsid w:val="00495B91"/>
    <w:rsid w:val="00496ACA"/>
    <w:rsid w:val="00496CCF"/>
    <w:rsid w:val="00496ECA"/>
    <w:rsid w:val="004970CF"/>
    <w:rsid w:val="00497935"/>
    <w:rsid w:val="00497E79"/>
    <w:rsid w:val="004A0081"/>
    <w:rsid w:val="004A0A5A"/>
    <w:rsid w:val="004A0BF9"/>
    <w:rsid w:val="004A0DB8"/>
    <w:rsid w:val="004A19CC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6C61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E6BE4"/>
    <w:rsid w:val="004E6ECE"/>
    <w:rsid w:val="004F07B0"/>
    <w:rsid w:val="004F0C02"/>
    <w:rsid w:val="004F19E7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5A4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687"/>
    <w:rsid w:val="005118BA"/>
    <w:rsid w:val="00512BDA"/>
    <w:rsid w:val="00512C1F"/>
    <w:rsid w:val="0051354A"/>
    <w:rsid w:val="0051377B"/>
    <w:rsid w:val="00514D8B"/>
    <w:rsid w:val="00516080"/>
    <w:rsid w:val="00516FA4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3C33"/>
    <w:rsid w:val="00534C1E"/>
    <w:rsid w:val="00534CD8"/>
    <w:rsid w:val="00535154"/>
    <w:rsid w:val="0053588C"/>
    <w:rsid w:val="00535B78"/>
    <w:rsid w:val="00535BE6"/>
    <w:rsid w:val="00536CBA"/>
    <w:rsid w:val="00536F2E"/>
    <w:rsid w:val="005375CF"/>
    <w:rsid w:val="00540417"/>
    <w:rsid w:val="00540D04"/>
    <w:rsid w:val="00540DB5"/>
    <w:rsid w:val="00541E58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291D"/>
    <w:rsid w:val="005533E3"/>
    <w:rsid w:val="0055398F"/>
    <w:rsid w:val="005539FF"/>
    <w:rsid w:val="0055421F"/>
    <w:rsid w:val="00554285"/>
    <w:rsid w:val="005549BB"/>
    <w:rsid w:val="00554F52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57F34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5C9E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60"/>
    <w:rsid w:val="00573CBF"/>
    <w:rsid w:val="00574022"/>
    <w:rsid w:val="0057415B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0AF7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38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04"/>
    <w:rsid w:val="005A15E3"/>
    <w:rsid w:val="005A18EB"/>
    <w:rsid w:val="005A1A59"/>
    <w:rsid w:val="005A1B97"/>
    <w:rsid w:val="005A2C93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6EF1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966"/>
    <w:rsid w:val="005E3F42"/>
    <w:rsid w:val="005E451D"/>
    <w:rsid w:val="005E453C"/>
    <w:rsid w:val="005E493F"/>
    <w:rsid w:val="005E4F61"/>
    <w:rsid w:val="005E5B1B"/>
    <w:rsid w:val="005E5DB4"/>
    <w:rsid w:val="005E6B2B"/>
    <w:rsid w:val="005E7346"/>
    <w:rsid w:val="005E78E7"/>
    <w:rsid w:val="005F003A"/>
    <w:rsid w:val="005F0B31"/>
    <w:rsid w:val="005F0D3B"/>
    <w:rsid w:val="005F10A8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074A1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704"/>
    <w:rsid w:val="00622BDA"/>
    <w:rsid w:val="006236EC"/>
    <w:rsid w:val="00623BE8"/>
    <w:rsid w:val="006241B4"/>
    <w:rsid w:val="006245F2"/>
    <w:rsid w:val="00624615"/>
    <w:rsid w:val="00624794"/>
    <w:rsid w:val="00624F11"/>
    <w:rsid w:val="0062518F"/>
    <w:rsid w:val="00625CC6"/>
    <w:rsid w:val="00627D83"/>
    <w:rsid w:val="00630571"/>
    <w:rsid w:val="006306B3"/>
    <w:rsid w:val="00632B00"/>
    <w:rsid w:val="00632FC9"/>
    <w:rsid w:val="006331F8"/>
    <w:rsid w:val="00634370"/>
    <w:rsid w:val="006355C6"/>
    <w:rsid w:val="006358B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23F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26B0"/>
    <w:rsid w:val="00653553"/>
    <w:rsid w:val="006540F0"/>
    <w:rsid w:val="00654D65"/>
    <w:rsid w:val="00654E87"/>
    <w:rsid w:val="006553D0"/>
    <w:rsid w:val="006556A6"/>
    <w:rsid w:val="006558FB"/>
    <w:rsid w:val="006565A0"/>
    <w:rsid w:val="00656E46"/>
    <w:rsid w:val="0065703E"/>
    <w:rsid w:val="006610F5"/>
    <w:rsid w:val="0066175B"/>
    <w:rsid w:val="00661965"/>
    <w:rsid w:val="006624FB"/>
    <w:rsid w:val="0066291D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6757E"/>
    <w:rsid w:val="00670008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4B96"/>
    <w:rsid w:val="00675980"/>
    <w:rsid w:val="00675CEF"/>
    <w:rsid w:val="006772E4"/>
    <w:rsid w:val="00677A76"/>
    <w:rsid w:val="00677AFF"/>
    <w:rsid w:val="0068041A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97F7F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137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9AE"/>
    <w:rsid w:val="006A7D0C"/>
    <w:rsid w:val="006A7F41"/>
    <w:rsid w:val="006B12C3"/>
    <w:rsid w:val="006B3680"/>
    <w:rsid w:val="006B3D23"/>
    <w:rsid w:val="006B3E5A"/>
    <w:rsid w:val="006B4403"/>
    <w:rsid w:val="006B47EB"/>
    <w:rsid w:val="006B6501"/>
    <w:rsid w:val="006B6E83"/>
    <w:rsid w:val="006B7078"/>
    <w:rsid w:val="006B71E3"/>
    <w:rsid w:val="006C045D"/>
    <w:rsid w:val="006C0A74"/>
    <w:rsid w:val="006C12FF"/>
    <w:rsid w:val="006C148E"/>
    <w:rsid w:val="006C24A3"/>
    <w:rsid w:val="006C271C"/>
    <w:rsid w:val="006C3377"/>
    <w:rsid w:val="006C34A9"/>
    <w:rsid w:val="006C3656"/>
    <w:rsid w:val="006C3CAE"/>
    <w:rsid w:val="006C46B7"/>
    <w:rsid w:val="006C4861"/>
    <w:rsid w:val="006C4877"/>
    <w:rsid w:val="006C494D"/>
    <w:rsid w:val="006C552F"/>
    <w:rsid w:val="006C5B18"/>
    <w:rsid w:val="006C5FF3"/>
    <w:rsid w:val="006C7321"/>
    <w:rsid w:val="006D071F"/>
    <w:rsid w:val="006D1F2D"/>
    <w:rsid w:val="006D2DD7"/>
    <w:rsid w:val="006D3D74"/>
    <w:rsid w:val="006D4E0F"/>
    <w:rsid w:val="006D56B3"/>
    <w:rsid w:val="006D597E"/>
    <w:rsid w:val="006D5EEC"/>
    <w:rsid w:val="006D5FCE"/>
    <w:rsid w:val="006D6775"/>
    <w:rsid w:val="006D67C5"/>
    <w:rsid w:val="006D6B85"/>
    <w:rsid w:val="006D7221"/>
    <w:rsid w:val="006E0178"/>
    <w:rsid w:val="006E029A"/>
    <w:rsid w:val="006E0404"/>
    <w:rsid w:val="006E0C30"/>
    <w:rsid w:val="006E172D"/>
    <w:rsid w:val="006E2108"/>
    <w:rsid w:val="006E229E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0BC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2C2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B46"/>
    <w:rsid w:val="00702C37"/>
    <w:rsid w:val="0070326E"/>
    <w:rsid w:val="0070386F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09D3"/>
    <w:rsid w:val="007221B6"/>
    <w:rsid w:val="0072233E"/>
    <w:rsid w:val="0072250F"/>
    <w:rsid w:val="00722D91"/>
    <w:rsid w:val="00722E65"/>
    <w:rsid w:val="00722F7E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4F"/>
    <w:rsid w:val="00731ED7"/>
    <w:rsid w:val="007327C7"/>
    <w:rsid w:val="00732C94"/>
    <w:rsid w:val="00733856"/>
    <w:rsid w:val="00733A3B"/>
    <w:rsid w:val="00733DF3"/>
    <w:rsid w:val="00734F61"/>
    <w:rsid w:val="00735406"/>
    <w:rsid w:val="00735ADB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1B0C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1AD"/>
    <w:rsid w:val="007572CC"/>
    <w:rsid w:val="0075733E"/>
    <w:rsid w:val="00757FC7"/>
    <w:rsid w:val="00760530"/>
    <w:rsid w:val="007605C4"/>
    <w:rsid w:val="0076066D"/>
    <w:rsid w:val="00760893"/>
    <w:rsid w:val="00760A9A"/>
    <w:rsid w:val="00760B9B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823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77D"/>
    <w:rsid w:val="00781B7B"/>
    <w:rsid w:val="00781CC2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A7D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0D59"/>
    <w:rsid w:val="007A1201"/>
    <w:rsid w:val="007A2379"/>
    <w:rsid w:val="007A2BE8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3253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1DA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A77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17D4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936"/>
    <w:rsid w:val="00801AD0"/>
    <w:rsid w:val="00803205"/>
    <w:rsid w:val="008039A4"/>
    <w:rsid w:val="00803BB5"/>
    <w:rsid w:val="00803D47"/>
    <w:rsid w:val="0080406D"/>
    <w:rsid w:val="00804678"/>
    <w:rsid w:val="008048D0"/>
    <w:rsid w:val="008049BC"/>
    <w:rsid w:val="00804C77"/>
    <w:rsid w:val="00804F70"/>
    <w:rsid w:val="00806004"/>
    <w:rsid w:val="008061FD"/>
    <w:rsid w:val="00806D78"/>
    <w:rsid w:val="00806F15"/>
    <w:rsid w:val="00807730"/>
    <w:rsid w:val="00810D76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446"/>
    <w:rsid w:val="00814C1B"/>
    <w:rsid w:val="00814E58"/>
    <w:rsid w:val="00815304"/>
    <w:rsid w:val="00815395"/>
    <w:rsid w:val="00815536"/>
    <w:rsid w:val="008156F7"/>
    <w:rsid w:val="00815B30"/>
    <w:rsid w:val="00815CC0"/>
    <w:rsid w:val="00816CD0"/>
    <w:rsid w:val="0081747E"/>
    <w:rsid w:val="00817708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2B"/>
    <w:rsid w:val="00834FEC"/>
    <w:rsid w:val="00835428"/>
    <w:rsid w:val="0083569A"/>
    <w:rsid w:val="00835D86"/>
    <w:rsid w:val="0083668F"/>
    <w:rsid w:val="00836886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BC5"/>
    <w:rsid w:val="00850CAE"/>
    <w:rsid w:val="008522B7"/>
    <w:rsid w:val="00852B00"/>
    <w:rsid w:val="00852C1E"/>
    <w:rsid w:val="008531EF"/>
    <w:rsid w:val="00853F63"/>
    <w:rsid w:val="00854C1E"/>
    <w:rsid w:val="00854D20"/>
    <w:rsid w:val="00855002"/>
    <w:rsid w:val="0085606F"/>
    <w:rsid w:val="00857A81"/>
    <w:rsid w:val="00860F9A"/>
    <w:rsid w:val="00861291"/>
    <w:rsid w:val="00861606"/>
    <w:rsid w:val="008621AF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4B29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8CF"/>
    <w:rsid w:val="008809C6"/>
    <w:rsid w:val="00880D29"/>
    <w:rsid w:val="00881044"/>
    <w:rsid w:val="00881410"/>
    <w:rsid w:val="00881A09"/>
    <w:rsid w:val="00881C76"/>
    <w:rsid w:val="00881DAC"/>
    <w:rsid w:val="00882054"/>
    <w:rsid w:val="0088238E"/>
    <w:rsid w:val="00883202"/>
    <w:rsid w:val="008832A2"/>
    <w:rsid w:val="00883374"/>
    <w:rsid w:val="00885330"/>
    <w:rsid w:val="00885967"/>
    <w:rsid w:val="008859E2"/>
    <w:rsid w:val="00886446"/>
    <w:rsid w:val="00886EF4"/>
    <w:rsid w:val="0089019F"/>
    <w:rsid w:val="008910A3"/>
    <w:rsid w:val="008911D2"/>
    <w:rsid w:val="00891B4E"/>
    <w:rsid w:val="008926D6"/>
    <w:rsid w:val="00892E98"/>
    <w:rsid w:val="00893DD4"/>
    <w:rsid w:val="00894048"/>
    <w:rsid w:val="008942CC"/>
    <w:rsid w:val="0089435B"/>
    <w:rsid w:val="0089461A"/>
    <w:rsid w:val="008953F1"/>
    <w:rsid w:val="008963B8"/>
    <w:rsid w:val="00896703"/>
    <w:rsid w:val="00896788"/>
    <w:rsid w:val="00896ED6"/>
    <w:rsid w:val="00897574"/>
    <w:rsid w:val="008A065E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4F2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0BF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4FE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C7E30"/>
    <w:rsid w:val="008D01B2"/>
    <w:rsid w:val="008D0BAD"/>
    <w:rsid w:val="008D1197"/>
    <w:rsid w:val="008D1D3B"/>
    <w:rsid w:val="008D1E92"/>
    <w:rsid w:val="008D2530"/>
    <w:rsid w:val="008D2886"/>
    <w:rsid w:val="008D3602"/>
    <w:rsid w:val="008D3E63"/>
    <w:rsid w:val="008D3EBA"/>
    <w:rsid w:val="008D4CA7"/>
    <w:rsid w:val="008D4EE2"/>
    <w:rsid w:val="008D51EE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720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524"/>
    <w:rsid w:val="00902924"/>
    <w:rsid w:val="00902944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4A7E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BE"/>
    <w:rsid w:val="009247E8"/>
    <w:rsid w:val="00924EED"/>
    <w:rsid w:val="00925137"/>
    <w:rsid w:val="00925487"/>
    <w:rsid w:val="009254BD"/>
    <w:rsid w:val="00925C08"/>
    <w:rsid w:val="00925F35"/>
    <w:rsid w:val="009260CF"/>
    <w:rsid w:val="009266D2"/>
    <w:rsid w:val="009274BC"/>
    <w:rsid w:val="00927F34"/>
    <w:rsid w:val="009302CA"/>
    <w:rsid w:val="0093049E"/>
    <w:rsid w:val="00930F63"/>
    <w:rsid w:val="00931B37"/>
    <w:rsid w:val="00931FF5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2D10"/>
    <w:rsid w:val="00943414"/>
    <w:rsid w:val="00943860"/>
    <w:rsid w:val="00943EEF"/>
    <w:rsid w:val="00944C3D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113"/>
    <w:rsid w:val="00953732"/>
    <w:rsid w:val="009537F5"/>
    <w:rsid w:val="00953BDB"/>
    <w:rsid w:val="00953CA0"/>
    <w:rsid w:val="00953D7C"/>
    <w:rsid w:val="009541BA"/>
    <w:rsid w:val="00954B94"/>
    <w:rsid w:val="00954E4F"/>
    <w:rsid w:val="00954FD6"/>
    <w:rsid w:val="00954FFC"/>
    <w:rsid w:val="00955E28"/>
    <w:rsid w:val="00955FB2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85A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1A7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6A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969C7"/>
    <w:rsid w:val="00996B67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E98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66B"/>
    <w:rsid w:val="009C57C6"/>
    <w:rsid w:val="009C5B71"/>
    <w:rsid w:val="009C6401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1ECE"/>
    <w:rsid w:val="009E20E8"/>
    <w:rsid w:val="009E27DA"/>
    <w:rsid w:val="009E2CB7"/>
    <w:rsid w:val="009E2FF0"/>
    <w:rsid w:val="009E394A"/>
    <w:rsid w:val="009E41AE"/>
    <w:rsid w:val="009E4C0A"/>
    <w:rsid w:val="009E58B0"/>
    <w:rsid w:val="009E5EE4"/>
    <w:rsid w:val="009E5F40"/>
    <w:rsid w:val="009E6098"/>
    <w:rsid w:val="009E63E9"/>
    <w:rsid w:val="009E6FD8"/>
    <w:rsid w:val="009E72CA"/>
    <w:rsid w:val="009F0EBB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A0E"/>
    <w:rsid w:val="009F7CA7"/>
    <w:rsid w:val="009F7D15"/>
    <w:rsid w:val="009F7FBA"/>
    <w:rsid w:val="00A0265E"/>
    <w:rsid w:val="00A026B1"/>
    <w:rsid w:val="00A027C5"/>
    <w:rsid w:val="00A02829"/>
    <w:rsid w:val="00A02C88"/>
    <w:rsid w:val="00A031CC"/>
    <w:rsid w:val="00A0362F"/>
    <w:rsid w:val="00A05200"/>
    <w:rsid w:val="00A05B3D"/>
    <w:rsid w:val="00A05DA9"/>
    <w:rsid w:val="00A068A6"/>
    <w:rsid w:val="00A07554"/>
    <w:rsid w:val="00A07BD5"/>
    <w:rsid w:val="00A10739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53D"/>
    <w:rsid w:val="00A1468C"/>
    <w:rsid w:val="00A15350"/>
    <w:rsid w:val="00A15431"/>
    <w:rsid w:val="00A15771"/>
    <w:rsid w:val="00A1652C"/>
    <w:rsid w:val="00A1696B"/>
    <w:rsid w:val="00A169EF"/>
    <w:rsid w:val="00A16D08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677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33A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6C87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2D8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35D8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4EA7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0C48"/>
    <w:rsid w:val="00AC3CB8"/>
    <w:rsid w:val="00AC3E81"/>
    <w:rsid w:val="00AC41E9"/>
    <w:rsid w:val="00AC5003"/>
    <w:rsid w:val="00AC548C"/>
    <w:rsid w:val="00AC75BF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B9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5AC8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07F56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486"/>
    <w:rsid w:val="00B219AB"/>
    <w:rsid w:val="00B239A0"/>
    <w:rsid w:val="00B23CBA"/>
    <w:rsid w:val="00B24607"/>
    <w:rsid w:val="00B24691"/>
    <w:rsid w:val="00B24DF3"/>
    <w:rsid w:val="00B250C5"/>
    <w:rsid w:val="00B25AFB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A6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2CC4"/>
    <w:rsid w:val="00B6325A"/>
    <w:rsid w:val="00B63454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5C"/>
    <w:rsid w:val="00B84F61"/>
    <w:rsid w:val="00B85861"/>
    <w:rsid w:val="00B85A1A"/>
    <w:rsid w:val="00B86487"/>
    <w:rsid w:val="00B865F8"/>
    <w:rsid w:val="00B868BC"/>
    <w:rsid w:val="00B8793C"/>
    <w:rsid w:val="00B87B09"/>
    <w:rsid w:val="00B87E3E"/>
    <w:rsid w:val="00B9065D"/>
    <w:rsid w:val="00B90759"/>
    <w:rsid w:val="00B91FDC"/>
    <w:rsid w:val="00B921A8"/>
    <w:rsid w:val="00B923FE"/>
    <w:rsid w:val="00B92A94"/>
    <w:rsid w:val="00B93C8A"/>
    <w:rsid w:val="00B940E4"/>
    <w:rsid w:val="00B94A1B"/>
    <w:rsid w:val="00B958E0"/>
    <w:rsid w:val="00B95C70"/>
    <w:rsid w:val="00B95FA3"/>
    <w:rsid w:val="00B967A2"/>
    <w:rsid w:val="00B96A79"/>
    <w:rsid w:val="00B96FE5"/>
    <w:rsid w:val="00B978FC"/>
    <w:rsid w:val="00B97F3D"/>
    <w:rsid w:val="00BA0520"/>
    <w:rsid w:val="00BA0724"/>
    <w:rsid w:val="00BA188D"/>
    <w:rsid w:val="00BA1EAE"/>
    <w:rsid w:val="00BA2B91"/>
    <w:rsid w:val="00BA3365"/>
    <w:rsid w:val="00BA3BDC"/>
    <w:rsid w:val="00BA478B"/>
    <w:rsid w:val="00BA47B5"/>
    <w:rsid w:val="00BA5A94"/>
    <w:rsid w:val="00BA670D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ADB"/>
    <w:rsid w:val="00BD1FB1"/>
    <w:rsid w:val="00BD207D"/>
    <w:rsid w:val="00BD2314"/>
    <w:rsid w:val="00BD3935"/>
    <w:rsid w:val="00BD400E"/>
    <w:rsid w:val="00BD51EB"/>
    <w:rsid w:val="00BD53B1"/>
    <w:rsid w:val="00BD5676"/>
    <w:rsid w:val="00BD56EB"/>
    <w:rsid w:val="00BD5CF4"/>
    <w:rsid w:val="00BD645D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06"/>
    <w:rsid w:val="00BE6321"/>
    <w:rsid w:val="00BE681B"/>
    <w:rsid w:val="00BE7C9D"/>
    <w:rsid w:val="00BE7E5D"/>
    <w:rsid w:val="00BF1314"/>
    <w:rsid w:val="00BF1932"/>
    <w:rsid w:val="00BF24B6"/>
    <w:rsid w:val="00BF2FE0"/>
    <w:rsid w:val="00BF34F6"/>
    <w:rsid w:val="00BF38BC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6BAB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629"/>
    <w:rsid w:val="00C24DF0"/>
    <w:rsid w:val="00C269DF"/>
    <w:rsid w:val="00C26F8A"/>
    <w:rsid w:val="00C270FC"/>
    <w:rsid w:val="00C27580"/>
    <w:rsid w:val="00C27E05"/>
    <w:rsid w:val="00C310F7"/>
    <w:rsid w:val="00C316CF"/>
    <w:rsid w:val="00C338E1"/>
    <w:rsid w:val="00C35B3C"/>
    <w:rsid w:val="00C36254"/>
    <w:rsid w:val="00C36805"/>
    <w:rsid w:val="00C36E5B"/>
    <w:rsid w:val="00C37181"/>
    <w:rsid w:val="00C3733B"/>
    <w:rsid w:val="00C379B0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47B02"/>
    <w:rsid w:val="00C50AC0"/>
    <w:rsid w:val="00C510EB"/>
    <w:rsid w:val="00C51297"/>
    <w:rsid w:val="00C525EA"/>
    <w:rsid w:val="00C52F3F"/>
    <w:rsid w:val="00C53763"/>
    <w:rsid w:val="00C539E7"/>
    <w:rsid w:val="00C54581"/>
    <w:rsid w:val="00C5485B"/>
    <w:rsid w:val="00C55A66"/>
    <w:rsid w:val="00C565AA"/>
    <w:rsid w:val="00C571D6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3A6D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149A"/>
    <w:rsid w:val="00C82805"/>
    <w:rsid w:val="00C83263"/>
    <w:rsid w:val="00C83894"/>
    <w:rsid w:val="00C83C1C"/>
    <w:rsid w:val="00C8459F"/>
    <w:rsid w:val="00C848CB"/>
    <w:rsid w:val="00C85258"/>
    <w:rsid w:val="00C86D36"/>
    <w:rsid w:val="00C875C3"/>
    <w:rsid w:val="00C9006C"/>
    <w:rsid w:val="00C9022F"/>
    <w:rsid w:val="00C9126F"/>
    <w:rsid w:val="00C91C29"/>
    <w:rsid w:val="00C92136"/>
    <w:rsid w:val="00C922BE"/>
    <w:rsid w:val="00C924ED"/>
    <w:rsid w:val="00C92A1B"/>
    <w:rsid w:val="00C92AA4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433E"/>
    <w:rsid w:val="00CA55E8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DB"/>
    <w:rsid w:val="00CB57F0"/>
    <w:rsid w:val="00CB68B1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1F5"/>
    <w:rsid w:val="00CD7F33"/>
    <w:rsid w:val="00CE0A01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39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56E"/>
    <w:rsid w:val="00CF2D4C"/>
    <w:rsid w:val="00CF31CD"/>
    <w:rsid w:val="00CF3205"/>
    <w:rsid w:val="00CF370F"/>
    <w:rsid w:val="00CF37C9"/>
    <w:rsid w:val="00CF3ECD"/>
    <w:rsid w:val="00CF4755"/>
    <w:rsid w:val="00CF50EF"/>
    <w:rsid w:val="00CF5A7E"/>
    <w:rsid w:val="00CF601E"/>
    <w:rsid w:val="00CF6911"/>
    <w:rsid w:val="00CF75A3"/>
    <w:rsid w:val="00D003CE"/>
    <w:rsid w:val="00D00464"/>
    <w:rsid w:val="00D00686"/>
    <w:rsid w:val="00D00FF3"/>
    <w:rsid w:val="00D017A8"/>
    <w:rsid w:val="00D0211B"/>
    <w:rsid w:val="00D03678"/>
    <w:rsid w:val="00D039B3"/>
    <w:rsid w:val="00D03F47"/>
    <w:rsid w:val="00D0449E"/>
    <w:rsid w:val="00D049B0"/>
    <w:rsid w:val="00D05C37"/>
    <w:rsid w:val="00D06868"/>
    <w:rsid w:val="00D07672"/>
    <w:rsid w:val="00D07847"/>
    <w:rsid w:val="00D07DCF"/>
    <w:rsid w:val="00D1046B"/>
    <w:rsid w:val="00D1190F"/>
    <w:rsid w:val="00D1213C"/>
    <w:rsid w:val="00D12537"/>
    <w:rsid w:val="00D135A1"/>
    <w:rsid w:val="00D13F89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29C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378C1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E8F"/>
    <w:rsid w:val="00D61F84"/>
    <w:rsid w:val="00D6252F"/>
    <w:rsid w:val="00D62B29"/>
    <w:rsid w:val="00D62D8C"/>
    <w:rsid w:val="00D635FB"/>
    <w:rsid w:val="00D638A3"/>
    <w:rsid w:val="00D647F6"/>
    <w:rsid w:val="00D64BB4"/>
    <w:rsid w:val="00D65780"/>
    <w:rsid w:val="00D66B28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9F8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3EE0"/>
    <w:rsid w:val="00D84071"/>
    <w:rsid w:val="00D8424E"/>
    <w:rsid w:val="00D85666"/>
    <w:rsid w:val="00D90047"/>
    <w:rsid w:val="00D907A4"/>
    <w:rsid w:val="00D90DAD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84A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56"/>
    <w:rsid w:val="00DC0767"/>
    <w:rsid w:val="00DC0B19"/>
    <w:rsid w:val="00DC0B9A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0B5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2DA"/>
    <w:rsid w:val="00DD63E4"/>
    <w:rsid w:val="00DD718F"/>
    <w:rsid w:val="00DD779A"/>
    <w:rsid w:val="00DE037E"/>
    <w:rsid w:val="00DE1430"/>
    <w:rsid w:val="00DE22CA"/>
    <w:rsid w:val="00DE23EF"/>
    <w:rsid w:val="00DE35C5"/>
    <w:rsid w:val="00DE38EA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94"/>
    <w:rsid w:val="00DF5FAA"/>
    <w:rsid w:val="00DF6582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632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5FA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947"/>
    <w:rsid w:val="00E31AC3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35F0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0D69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5588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445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18"/>
    <w:rsid w:val="00E963D3"/>
    <w:rsid w:val="00E96730"/>
    <w:rsid w:val="00E96D55"/>
    <w:rsid w:val="00E970A0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4DD9"/>
    <w:rsid w:val="00EA5440"/>
    <w:rsid w:val="00EA69ED"/>
    <w:rsid w:val="00EA7921"/>
    <w:rsid w:val="00EB0533"/>
    <w:rsid w:val="00EB060E"/>
    <w:rsid w:val="00EB1005"/>
    <w:rsid w:val="00EB11D0"/>
    <w:rsid w:val="00EB1B13"/>
    <w:rsid w:val="00EB2537"/>
    <w:rsid w:val="00EB42DE"/>
    <w:rsid w:val="00EB47F0"/>
    <w:rsid w:val="00EB506F"/>
    <w:rsid w:val="00EB5C9B"/>
    <w:rsid w:val="00EB6A96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44E"/>
    <w:rsid w:val="00ED0800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C65"/>
    <w:rsid w:val="00EE0E5A"/>
    <w:rsid w:val="00EE0EBF"/>
    <w:rsid w:val="00EE2AEB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6D55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492"/>
    <w:rsid w:val="00EF3F4D"/>
    <w:rsid w:val="00EF4089"/>
    <w:rsid w:val="00EF48DC"/>
    <w:rsid w:val="00EF4B5B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0F"/>
    <w:rsid w:val="00F202FA"/>
    <w:rsid w:val="00F20948"/>
    <w:rsid w:val="00F2098C"/>
    <w:rsid w:val="00F209EF"/>
    <w:rsid w:val="00F210EB"/>
    <w:rsid w:val="00F21345"/>
    <w:rsid w:val="00F21916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66E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3B94"/>
    <w:rsid w:val="00F43D2A"/>
    <w:rsid w:val="00F44D34"/>
    <w:rsid w:val="00F45010"/>
    <w:rsid w:val="00F45EFE"/>
    <w:rsid w:val="00F46008"/>
    <w:rsid w:val="00F465E2"/>
    <w:rsid w:val="00F4708F"/>
    <w:rsid w:val="00F50B63"/>
    <w:rsid w:val="00F50DA8"/>
    <w:rsid w:val="00F50E7C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61F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2E8C"/>
    <w:rsid w:val="00F73956"/>
    <w:rsid w:val="00F73A71"/>
    <w:rsid w:val="00F74A06"/>
    <w:rsid w:val="00F74D2F"/>
    <w:rsid w:val="00F76209"/>
    <w:rsid w:val="00F77E6F"/>
    <w:rsid w:val="00F80BA8"/>
    <w:rsid w:val="00F81F7C"/>
    <w:rsid w:val="00F842DC"/>
    <w:rsid w:val="00F8488D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0581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A7D05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3D18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46C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05E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1D4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398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4FB3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310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70</cp:revision>
  <cp:lastPrinted>2023-10-09T17:07:00Z</cp:lastPrinted>
  <dcterms:created xsi:type="dcterms:W3CDTF">2023-10-19T16:17:00Z</dcterms:created>
  <dcterms:modified xsi:type="dcterms:W3CDTF">2023-10-23T23:59:00Z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