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712F8A14" w14:textId="78AA3EFE" w:rsidR="00BB3BA4" w:rsidRDefault="0031236A" w:rsidP="005D3CD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October </w:t>
      </w:r>
      <w:r w:rsidR="00CA193B">
        <w:rPr>
          <w:rFonts w:cstheme="minorHAnsi"/>
          <w:sz w:val="24"/>
          <w:szCs w:val="24"/>
        </w:rPr>
        <w:t>26</w:t>
      </w:r>
      <w:r w:rsidR="00207096" w:rsidRPr="00207096">
        <w:rPr>
          <w:rFonts w:cstheme="minorHAnsi"/>
          <w:sz w:val="24"/>
          <w:szCs w:val="24"/>
          <w:vertAlign w:val="superscript"/>
        </w:rPr>
        <w:t>th</w:t>
      </w:r>
      <w:r w:rsidR="009460E2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7A67B9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5FD448F4" w14:textId="77777777" w:rsidR="0048404B" w:rsidRDefault="0048404B" w:rsidP="005D3CDF">
      <w:pPr>
        <w:jc w:val="center"/>
        <w:rPr>
          <w:rFonts w:cstheme="minorHAnsi"/>
          <w:sz w:val="24"/>
          <w:szCs w:val="24"/>
        </w:rPr>
      </w:pPr>
    </w:p>
    <w:p w14:paraId="18A2B52A" w14:textId="77777777" w:rsidR="00445383" w:rsidRPr="005D3CDF" w:rsidRDefault="00445383" w:rsidP="005D3CDF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09BA3BC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Scott Moffett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873AB4">
        <w:rPr>
          <w:rFonts w:cstheme="minorHAnsi"/>
          <w:sz w:val="24"/>
          <w:szCs w:val="24"/>
        </w:rPr>
        <w:t>Kaylee Hunt</w:t>
      </w:r>
    </w:p>
    <w:p w14:paraId="7A05F382" w14:textId="00BEB8DA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8D6C8B">
        <w:rPr>
          <w:noProof/>
        </w:rPr>
        <w:t>S</w:t>
      </w:r>
      <w:r w:rsidR="005D070E">
        <w:rPr>
          <w:noProof/>
        </w:rPr>
        <w:t>ee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61021B62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873AB4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3106D82E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FA48A3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837B16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499FFA71" w14:textId="77777777" w:rsidR="000A4DE0" w:rsidRDefault="000A4DE0" w:rsidP="00CE2E25">
      <w:pPr>
        <w:rPr>
          <w:rFonts w:cstheme="minorHAnsi"/>
          <w:sz w:val="24"/>
          <w:szCs w:val="24"/>
        </w:rPr>
      </w:pPr>
    </w:p>
    <w:p w14:paraId="13F5FD45" w14:textId="56D25FAA" w:rsidR="000754CA" w:rsidRDefault="00933B29" w:rsidP="00CE2E25">
      <w:pPr>
        <w:rPr>
          <w:rFonts w:cstheme="minorHAnsi"/>
          <w:sz w:val="24"/>
          <w:szCs w:val="24"/>
        </w:rPr>
      </w:pPr>
      <w:r w:rsidRPr="00586A49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Council Member</w:t>
      </w:r>
      <w:r w:rsidR="00715A36">
        <w:rPr>
          <w:rFonts w:cstheme="minorHAnsi"/>
          <w:sz w:val="24"/>
          <w:szCs w:val="24"/>
        </w:rPr>
        <w:t xml:space="preserve"> </w:t>
      </w:r>
      <w:r w:rsidR="007E3E1B">
        <w:rPr>
          <w:rFonts w:cstheme="minorHAnsi"/>
          <w:sz w:val="24"/>
          <w:szCs w:val="24"/>
        </w:rPr>
        <w:t>Kaylee Hunt</w:t>
      </w:r>
      <w:r>
        <w:rPr>
          <w:rFonts w:cstheme="minorHAnsi"/>
          <w:sz w:val="24"/>
          <w:szCs w:val="24"/>
        </w:rPr>
        <w:t xml:space="preserve"> and seconded by</w:t>
      </w:r>
      <w:r w:rsidR="00586A49">
        <w:rPr>
          <w:rFonts w:cstheme="minorHAnsi"/>
          <w:sz w:val="24"/>
          <w:szCs w:val="24"/>
        </w:rPr>
        <w:t xml:space="preserve"> Council </w:t>
      </w:r>
      <w:r w:rsidR="008D0BAD">
        <w:rPr>
          <w:rFonts w:cstheme="minorHAnsi"/>
          <w:sz w:val="24"/>
          <w:szCs w:val="24"/>
        </w:rPr>
        <w:t xml:space="preserve">Member </w:t>
      </w:r>
      <w:r w:rsidR="00581324">
        <w:rPr>
          <w:rFonts w:cstheme="minorHAnsi"/>
          <w:sz w:val="24"/>
          <w:szCs w:val="24"/>
        </w:rPr>
        <w:t>Scott Moffett</w:t>
      </w:r>
      <w:r w:rsidR="00586A49">
        <w:rPr>
          <w:rFonts w:cstheme="minorHAnsi"/>
          <w:sz w:val="24"/>
          <w:szCs w:val="24"/>
        </w:rPr>
        <w:t xml:space="preserve">. Roll Call Vote: Genese Simler </w:t>
      </w:r>
      <w:r w:rsidR="00171520">
        <w:rPr>
          <w:rFonts w:cstheme="minorHAnsi"/>
          <w:sz w:val="24"/>
          <w:szCs w:val="24"/>
        </w:rPr>
        <w:t>aye,</w:t>
      </w:r>
      <w:r w:rsidR="00586A49">
        <w:rPr>
          <w:rFonts w:cstheme="minorHAnsi"/>
          <w:sz w:val="24"/>
          <w:szCs w:val="24"/>
        </w:rPr>
        <w:t xml:space="preserve"> James Kelly aye,</w:t>
      </w:r>
      <w:r w:rsidR="006C271C">
        <w:rPr>
          <w:rFonts w:cstheme="minorHAnsi"/>
          <w:sz w:val="24"/>
          <w:szCs w:val="24"/>
        </w:rPr>
        <w:t xml:space="preserve"> Scott Moffett aye</w:t>
      </w:r>
      <w:r w:rsidR="000C10BC">
        <w:rPr>
          <w:rFonts w:cstheme="minorHAnsi"/>
          <w:sz w:val="24"/>
          <w:szCs w:val="24"/>
        </w:rPr>
        <w:t>, Kaylee Hunt aye.</w:t>
      </w:r>
    </w:p>
    <w:p w14:paraId="5FACCF8D" w14:textId="03A3496A" w:rsidR="00581324" w:rsidRDefault="00581324" w:rsidP="00CE2E25">
      <w:pPr>
        <w:rPr>
          <w:rFonts w:cstheme="minorHAnsi"/>
          <w:sz w:val="24"/>
          <w:szCs w:val="24"/>
        </w:rPr>
      </w:pPr>
    </w:p>
    <w:p w14:paraId="3560ADC1" w14:textId="77777777" w:rsidR="005B6185" w:rsidRDefault="00581324" w:rsidP="00CA193B">
      <w:pPr>
        <w:rPr>
          <w:rFonts w:cstheme="minorHAnsi"/>
          <w:sz w:val="24"/>
          <w:szCs w:val="24"/>
        </w:rPr>
      </w:pPr>
      <w:r w:rsidRPr="003F5E5D">
        <w:rPr>
          <w:rFonts w:cstheme="minorHAnsi"/>
          <w:b/>
          <w:bCs/>
          <w:sz w:val="24"/>
          <w:szCs w:val="24"/>
        </w:rPr>
        <w:t>Public Comments</w:t>
      </w:r>
      <w:r w:rsidR="005022BC" w:rsidRPr="00301AAE">
        <w:rPr>
          <w:rFonts w:cstheme="minorHAnsi"/>
          <w:sz w:val="24"/>
          <w:szCs w:val="24"/>
        </w:rPr>
        <w:t>:</w:t>
      </w:r>
    </w:p>
    <w:p w14:paraId="2A441E48" w14:textId="65E24AE9" w:rsidR="00CA193B" w:rsidRDefault="005022BC" w:rsidP="00CA193B">
      <w:pPr>
        <w:rPr>
          <w:rFonts w:cstheme="minorHAnsi"/>
          <w:sz w:val="24"/>
          <w:szCs w:val="24"/>
        </w:rPr>
      </w:pPr>
      <w:r w:rsidRPr="00301AAE">
        <w:rPr>
          <w:rFonts w:cstheme="minorHAnsi"/>
          <w:sz w:val="24"/>
          <w:szCs w:val="24"/>
        </w:rPr>
        <w:t xml:space="preserve"> </w:t>
      </w:r>
      <w:r w:rsidR="00572EE3" w:rsidRPr="00301AAE">
        <w:rPr>
          <w:rFonts w:cstheme="minorHAnsi"/>
          <w:sz w:val="24"/>
          <w:szCs w:val="24"/>
        </w:rPr>
        <w:t>Rachel Young attended the meeting and interview</w:t>
      </w:r>
      <w:r w:rsidR="00301AAE">
        <w:rPr>
          <w:rFonts w:cstheme="minorHAnsi"/>
          <w:sz w:val="24"/>
          <w:szCs w:val="24"/>
        </w:rPr>
        <w:t>ed</w:t>
      </w:r>
      <w:r w:rsidR="00572EE3" w:rsidRPr="00301AAE">
        <w:rPr>
          <w:rFonts w:cstheme="minorHAnsi"/>
          <w:sz w:val="24"/>
          <w:szCs w:val="24"/>
        </w:rPr>
        <w:t xml:space="preserve"> Mayor Heater for a </w:t>
      </w:r>
      <w:r w:rsidR="00301AAE" w:rsidRPr="00301AAE">
        <w:rPr>
          <w:rFonts w:cstheme="minorHAnsi"/>
          <w:sz w:val="24"/>
          <w:szCs w:val="24"/>
        </w:rPr>
        <w:t>school project</w:t>
      </w:r>
    </w:p>
    <w:p w14:paraId="03482C5F" w14:textId="53D7A502" w:rsidR="00301AAE" w:rsidRDefault="00301AAE" w:rsidP="00CA193B">
      <w:pPr>
        <w:rPr>
          <w:rFonts w:cstheme="minorHAnsi"/>
          <w:sz w:val="24"/>
          <w:szCs w:val="24"/>
        </w:rPr>
      </w:pPr>
    </w:p>
    <w:p w14:paraId="12E2256E" w14:textId="2E9230CD" w:rsidR="00301AAE" w:rsidRDefault="005B6185" w:rsidP="00CA193B">
      <w:pPr>
        <w:rPr>
          <w:rFonts w:cstheme="minorHAnsi"/>
          <w:b/>
          <w:bCs/>
          <w:sz w:val="24"/>
          <w:szCs w:val="24"/>
        </w:rPr>
      </w:pPr>
      <w:r w:rsidRPr="005B6185">
        <w:rPr>
          <w:rFonts w:cstheme="minorHAnsi"/>
          <w:b/>
          <w:bCs/>
          <w:sz w:val="24"/>
          <w:szCs w:val="24"/>
        </w:rPr>
        <w:t>Discussion Items:</w:t>
      </w:r>
    </w:p>
    <w:p w14:paraId="723C5BEB" w14:textId="1DA3F03F" w:rsidR="00A108C2" w:rsidRDefault="00195676" w:rsidP="00CA193B">
      <w:pPr>
        <w:rPr>
          <w:rFonts w:cstheme="minorHAnsi"/>
          <w:sz w:val="24"/>
          <w:szCs w:val="24"/>
        </w:rPr>
      </w:pPr>
      <w:r w:rsidRPr="00504B64">
        <w:rPr>
          <w:rFonts w:cstheme="minorHAnsi"/>
          <w:b/>
          <w:bCs/>
          <w:sz w:val="24"/>
          <w:szCs w:val="24"/>
        </w:rPr>
        <w:t xml:space="preserve">The city of Kamiah was able to purchase </w:t>
      </w:r>
      <w:r w:rsidR="00740B80" w:rsidRPr="00504B64">
        <w:rPr>
          <w:rFonts w:cstheme="minorHAnsi"/>
          <w:b/>
          <w:bCs/>
          <w:sz w:val="24"/>
          <w:szCs w:val="24"/>
        </w:rPr>
        <w:t>a</w:t>
      </w:r>
      <w:r w:rsidR="00260289">
        <w:rPr>
          <w:rFonts w:cstheme="minorHAnsi"/>
          <w:b/>
          <w:bCs/>
          <w:sz w:val="24"/>
          <w:szCs w:val="24"/>
        </w:rPr>
        <w:t xml:space="preserve"> 2012</w:t>
      </w:r>
      <w:r w:rsidR="00740B80" w:rsidRPr="00504B64">
        <w:rPr>
          <w:rFonts w:cstheme="minorHAnsi"/>
          <w:b/>
          <w:bCs/>
          <w:sz w:val="24"/>
          <w:szCs w:val="24"/>
        </w:rPr>
        <w:t xml:space="preserve"> Chevy Colorado</w:t>
      </w:r>
      <w:r w:rsidRPr="00494EE5">
        <w:rPr>
          <w:rFonts w:cstheme="minorHAnsi"/>
          <w:sz w:val="24"/>
          <w:szCs w:val="24"/>
        </w:rPr>
        <w:t xml:space="preserve"> from a government auction sight</w:t>
      </w:r>
      <w:r w:rsidR="00A108C2" w:rsidRPr="00494EE5">
        <w:rPr>
          <w:rFonts w:cstheme="minorHAnsi"/>
          <w:sz w:val="24"/>
          <w:szCs w:val="24"/>
        </w:rPr>
        <w:t>.</w:t>
      </w:r>
      <w:r w:rsidR="00260289">
        <w:rPr>
          <w:rFonts w:cstheme="minorHAnsi"/>
          <w:sz w:val="24"/>
          <w:szCs w:val="24"/>
        </w:rPr>
        <w:t xml:space="preserve"> </w:t>
      </w:r>
      <w:r w:rsidR="00740B80" w:rsidRPr="00494EE5">
        <w:rPr>
          <w:rFonts w:cstheme="minorHAnsi"/>
          <w:sz w:val="24"/>
          <w:szCs w:val="24"/>
        </w:rPr>
        <w:t xml:space="preserve">The truck </w:t>
      </w:r>
      <w:r w:rsidR="00112793" w:rsidRPr="00494EE5">
        <w:rPr>
          <w:rFonts w:cstheme="minorHAnsi"/>
          <w:sz w:val="24"/>
          <w:szCs w:val="24"/>
        </w:rPr>
        <w:t xml:space="preserve">is in </w:t>
      </w:r>
      <w:r w:rsidR="006F4761" w:rsidRPr="00494EE5">
        <w:rPr>
          <w:rFonts w:cstheme="minorHAnsi"/>
          <w:sz w:val="24"/>
          <w:szCs w:val="24"/>
        </w:rPr>
        <w:t>nice</w:t>
      </w:r>
      <w:r w:rsidR="00112793" w:rsidRPr="00494EE5">
        <w:rPr>
          <w:rFonts w:cstheme="minorHAnsi"/>
          <w:sz w:val="24"/>
          <w:szCs w:val="24"/>
        </w:rPr>
        <w:t xml:space="preserve"> shape with low </w:t>
      </w:r>
      <w:r w:rsidR="008B04A5" w:rsidRPr="00494EE5">
        <w:rPr>
          <w:rFonts w:cstheme="minorHAnsi"/>
          <w:sz w:val="24"/>
          <w:szCs w:val="24"/>
        </w:rPr>
        <w:t>mileage but</w:t>
      </w:r>
      <w:r w:rsidR="00112793" w:rsidRPr="00494EE5">
        <w:rPr>
          <w:rFonts w:cstheme="minorHAnsi"/>
          <w:sz w:val="24"/>
          <w:szCs w:val="24"/>
        </w:rPr>
        <w:t xml:space="preserve"> </w:t>
      </w:r>
      <w:r w:rsidR="009A7B61" w:rsidRPr="00494EE5">
        <w:rPr>
          <w:rFonts w:cstheme="minorHAnsi"/>
          <w:sz w:val="24"/>
          <w:szCs w:val="24"/>
        </w:rPr>
        <w:t>needs</w:t>
      </w:r>
      <w:r w:rsidR="00112793" w:rsidRPr="00494EE5">
        <w:rPr>
          <w:rFonts w:cstheme="minorHAnsi"/>
          <w:sz w:val="24"/>
          <w:szCs w:val="24"/>
        </w:rPr>
        <w:t xml:space="preserve"> </w:t>
      </w:r>
      <w:r w:rsidR="00B26475">
        <w:rPr>
          <w:rFonts w:cstheme="minorHAnsi"/>
          <w:sz w:val="24"/>
          <w:szCs w:val="24"/>
        </w:rPr>
        <w:t>new</w:t>
      </w:r>
      <w:r w:rsidR="00112793" w:rsidRPr="00494EE5">
        <w:rPr>
          <w:rFonts w:cstheme="minorHAnsi"/>
          <w:sz w:val="24"/>
          <w:szCs w:val="24"/>
        </w:rPr>
        <w:t xml:space="preserve"> tires for winter.  Perfection Tire gave an estimate </w:t>
      </w:r>
      <w:r w:rsidR="009A7B61" w:rsidRPr="00494EE5">
        <w:rPr>
          <w:rFonts w:cstheme="minorHAnsi"/>
          <w:sz w:val="24"/>
          <w:szCs w:val="24"/>
        </w:rPr>
        <w:t xml:space="preserve">of $897.60.  Motion to approve </w:t>
      </w:r>
      <w:r w:rsidR="00494EE5" w:rsidRPr="00494EE5">
        <w:rPr>
          <w:rFonts w:cstheme="minorHAnsi"/>
          <w:sz w:val="24"/>
          <w:szCs w:val="24"/>
        </w:rPr>
        <w:t>estimate for new tires was made by Council President Genese Simler and seconded by Council Member James Kelly. Roll Call Vote: Genese Simler aye, James Kelly aye, Scott Moffett aye, Kaylee Hunt aye.</w:t>
      </w:r>
    </w:p>
    <w:p w14:paraId="7122DCAE" w14:textId="6C28D59D" w:rsidR="00494EE5" w:rsidRDefault="00494EE5" w:rsidP="00CA193B">
      <w:pPr>
        <w:rPr>
          <w:rFonts w:cstheme="minorHAnsi"/>
          <w:sz w:val="24"/>
          <w:szCs w:val="24"/>
        </w:rPr>
      </w:pPr>
    </w:p>
    <w:p w14:paraId="383E2A7F" w14:textId="1CD78982" w:rsidR="00753386" w:rsidRDefault="00494EE5" w:rsidP="00CA193B">
      <w:pPr>
        <w:rPr>
          <w:rFonts w:cstheme="minorHAnsi"/>
          <w:sz w:val="24"/>
          <w:szCs w:val="24"/>
        </w:rPr>
      </w:pPr>
      <w:r w:rsidRPr="00504B64">
        <w:rPr>
          <w:rFonts w:cstheme="minorHAnsi"/>
          <w:b/>
          <w:bCs/>
          <w:sz w:val="24"/>
          <w:szCs w:val="24"/>
        </w:rPr>
        <w:t xml:space="preserve">The city of Kamiah </w:t>
      </w:r>
      <w:r w:rsidR="002606DF" w:rsidRPr="00504B64">
        <w:rPr>
          <w:rFonts w:cstheme="minorHAnsi"/>
          <w:b/>
          <w:bCs/>
          <w:sz w:val="24"/>
          <w:szCs w:val="24"/>
        </w:rPr>
        <w:t>was able to purchase a 2010 Dodge Ram 1500</w:t>
      </w:r>
      <w:r w:rsidR="002606DF">
        <w:rPr>
          <w:rFonts w:cstheme="minorHAnsi"/>
          <w:sz w:val="24"/>
          <w:szCs w:val="24"/>
        </w:rPr>
        <w:t xml:space="preserve"> from a government auction sight. The truck is in nice shape with low mileage but needs new tires for winter. Perfection Tire </w:t>
      </w:r>
      <w:r w:rsidR="00BD5676">
        <w:rPr>
          <w:rFonts w:cstheme="minorHAnsi"/>
          <w:sz w:val="24"/>
          <w:szCs w:val="24"/>
        </w:rPr>
        <w:t>gave an estimate of $1,245.60</w:t>
      </w:r>
      <w:r w:rsidR="00F30BC5">
        <w:rPr>
          <w:rFonts w:cstheme="minorHAnsi"/>
          <w:sz w:val="24"/>
          <w:szCs w:val="24"/>
        </w:rPr>
        <w:t>. Motion to approve estimate for new tires was made by</w:t>
      </w:r>
      <w:r w:rsidR="00753386">
        <w:rPr>
          <w:rFonts w:cstheme="minorHAnsi"/>
          <w:sz w:val="24"/>
          <w:szCs w:val="24"/>
        </w:rPr>
        <w:t xml:space="preserve"> Council Member Kaylee Hunt and seconded by Council Member Scott Moffett. Roll Call Vote: Genese Simler aye, James Kelly aye, Scott Moffett aye, Kaylee Hunt aye.</w:t>
      </w:r>
    </w:p>
    <w:p w14:paraId="13C300BE" w14:textId="3B003B8F" w:rsidR="00C419E0" w:rsidRPr="00504B64" w:rsidRDefault="00C419E0" w:rsidP="00CA193B">
      <w:pPr>
        <w:rPr>
          <w:rFonts w:cstheme="minorHAnsi"/>
          <w:b/>
          <w:bCs/>
          <w:sz w:val="24"/>
          <w:szCs w:val="24"/>
        </w:rPr>
      </w:pPr>
    </w:p>
    <w:p w14:paraId="12F9C22E" w14:textId="1B41A3DA" w:rsidR="00C419E0" w:rsidRDefault="00C419E0" w:rsidP="00CA193B">
      <w:pPr>
        <w:rPr>
          <w:rFonts w:cstheme="minorHAnsi"/>
          <w:sz w:val="24"/>
          <w:szCs w:val="24"/>
        </w:rPr>
      </w:pPr>
      <w:r w:rsidRPr="00504B64">
        <w:rPr>
          <w:rFonts w:cstheme="minorHAnsi"/>
          <w:b/>
          <w:bCs/>
          <w:sz w:val="24"/>
          <w:szCs w:val="24"/>
        </w:rPr>
        <w:t>Water Leak @ 502 Maple ½ Forgiveness:</w:t>
      </w:r>
      <w:r>
        <w:rPr>
          <w:rFonts w:cstheme="minorHAnsi"/>
          <w:sz w:val="24"/>
          <w:szCs w:val="24"/>
        </w:rPr>
        <w:t xml:space="preserve"> </w:t>
      </w:r>
      <w:r w:rsidR="000704B7">
        <w:rPr>
          <w:rFonts w:cstheme="minorHAnsi"/>
          <w:sz w:val="24"/>
          <w:szCs w:val="24"/>
        </w:rPr>
        <w:t>Resident</w:t>
      </w:r>
      <w:r w:rsidR="00266A13">
        <w:rPr>
          <w:rFonts w:cstheme="minorHAnsi"/>
          <w:sz w:val="24"/>
          <w:szCs w:val="24"/>
        </w:rPr>
        <w:t xml:space="preserve"> had to wait 2 months for a plumber and water was leaking the whole time. </w:t>
      </w:r>
      <w:r w:rsidR="000704B7">
        <w:rPr>
          <w:rFonts w:cstheme="minorHAnsi"/>
          <w:sz w:val="24"/>
          <w:szCs w:val="24"/>
        </w:rPr>
        <w:t>Asked for forgiveness of 1/2 water consumption in the amount of $179.35. Motion to app</w:t>
      </w:r>
      <w:r w:rsidR="00FB34F4">
        <w:rPr>
          <w:rFonts w:cstheme="minorHAnsi"/>
          <w:sz w:val="24"/>
          <w:szCs w:val="24"/>
        </w:rPr>
        <w:t>rove 1/2 water consumption was made by Council Member James Kelly and seconded by Council Member Scott Moffett. Roll Call Vote: Genese Simler aye, James Kelly aye, Scott Moffett aye, Kaylee Hunt aye.</w:t>
      </w:r>
    </w:p>
    <w:p w14:paraId="4037A675" w14:textId="31F99C30" w:rsidR="00FB34F4" w:rsidRDefault="00FB34F4" w:rsidP="00CA193B">
      <w:pPr>
        <w:rPr>
          <w:rFonts w:cstheme="minorHAnsi"/>
          <w:sz w:val="24"/>
          <w:szCs w:val="24"/>
        </w:rPr>
      </w:pPr>
    </w:p>
    <w:p w14:paraId="4FE9B46E" w14:textId="31312D79" w:rsidR="00FB34F4" w:rsidRDefault="00504B64" w:rsidP="00CA193B">
      <w:pPr>
        <w:rPr>
          <w:rFonts w:cstheme="minorHAnsi"/>
          <w:sz w:val="24"/>
          <w:szCs w:val="24"/>
        </w:rPr>
      </w:pPr>
      <w:r w:rsidRPr="00504B64">
        <w:rPr>
          <w:rFonts w:cstheme="minorHAnsi"/>
          <w:b/>
          <w:bCs/>
          <w:sz w:val="24"/>
          <w:szCs w:val="24"/>
        </w:rPr>
        <w:t>Surplus Water Trailer @ Water Plant:</w:t>
      </w:r>
      <w:r w:rsidR="00CE513A">
        <w:rPr>
          <w:rFonts w:cstheme="minorHAnsi"/>
          <w:b/>
          <w:bCs/>
          <w:sz w:val="24"/>
          <w:szCs w:val="24"/>
        </w:rPr>
        <w:t xml:space="preserve"> </w:t>
      </w:r>
      <w:r w:rsidR="00CE513A" w:rsidRPr="007B5C1E">
        <w:rPr>
          <w:rFonts w:cstheme="minorHAnsi"/>
          <w:sz w:val="24"/>
          <w:szCs w:val="24"/>
        </w:rPr>
        <w:t xml:space="preserve">This is a trailer with water storage and a pump that Mike Stanton built many years ago.  It is just sitting and </w:t>
      </w:r>
      <w:r w:rsidR="001E70EF" w:rsidRPr="007B5C1E">
        <w:rPr>
          <w:rFonts w:cstheme="minorHAnsi"/>
          <w:sz w:val="24"/>
          <w:szCs w:val="24"/>
        </w:rPr>
        <w:t xml:space="preserve">deteriorating.  Mike has asked to surplus </w:t>
      </w:r>
      <w:r w:rsidR="00777744" w:rsidRPr="007B5C1E">
        <w:rPr>
          <w:rFonts w:cstheme="minorHAnsi"/>
          <w:sz w:val="24"/>
          <w:szCs w:val="24"/>
        </w:rPr>
        <w:t xml:space="preserve">trailer and would like to purchase it for </w:t>
      </w:r>
      <w:r w:rsidR="00496ACA" w:rsidRPr="007B5C1E">
        <w:rPr>
          <w:rFonts w:cstheme="minorHAnsi"/>
          <w:sz w:val="24"/>
          <w:szCs w:val="24"/>
        </w:rPr>
        <w:t>fire suppression. Motion to surplus water trailer was made by Council Presid</w:t>
      </w:r>
      <w:r w:rsidR="006428A3" w:rsidRPr="007B5C1E">
        <w:rPr>
          <w:rFonts w:cstheme="minorHAnsi"/>
          <w:sz w:val="24"/>
          <w:szCs w:val="24"/>
        </w:rPr>
        <w:t>ent Genese Simler and seconded by Council Member Kaylee Hunt. Roll Call Vote: Genese Simler aye, James Kelly aye, Scott Moffett aye, Kaylee Hunt aye.</w:t>
      </w:r>
      <w:r w:rsidR="00496ACA" w:rsidRPr="007B5C1E">
        <w:rPr>
          <w:rFonts w:cstheme="minorHAnsi"/>
          <w:sz w:val="24"/>
          <w:szCs w:val="24"/>
        </w:rPr>
        <w:t xml:space="preserve"> </w:t>
      </w:r>
    </w:p>
    <w:p w14:paraId="46AA49C8" w14:textId="591235C7" w:rsidR="007B5C1E" w:rsidRDefault="007B5C1E" w:rsidP="00CA193B">
      <w:pPr>
        <w:rPr>
          <w:rFonts w:cstheme="minorHAnsi"/>
          <w:sz w:val="24"/>
          <w:szCs w:val="24"/>
        </w:rPr>
      </w:pPr>
    </w:p>
    <w:p w14:paraId="2AA5F214" w14:textId="64A303EE" w:rsidR="007B5C1E" w:rsidRDefault="007B5C1E" w:rsidP="00CA193B">
      <w:pPr>
        <w:rPr>
          <w:rFonts w:cstheme="minorHAnsi"/>
          <w:sz w:val="24"/>
          <w:szCs w:val="24"/>
        </w:rPr>
      </w:pPr>
      <w:r w:rsidRPr="00372E40">
        <w:rPr>
          <w:rFonts w:cstheme="minorHAnsi"/>
          <w:b/>
          <w:bCs/>
          <w:sz w:val="24"/>
          <w:szCs w:val="24"/>
        </w:rPr>
        <w:t>Surplus TCM Forklift @ Water Plant:</w:t>
      </w:r>
      <w:r>
        <w:rPr>
          <w:rFonts w:cstheme="minorHAnsi"/>
          <w:sz w:val="24"/>
          <w:szCs w:val="24"/>
        </w:rPr>
        <w:t xml:space="preserve"> </w:t>
      </w:r>
      <w:r w:rsidR="000D12CE">
        <w:rPr>
          <w:rFonts w:cstheme="minorHAnsi"/>
          <w:sz w:val="24"/>
          <w:szCs w:val="24"/>
        </w:rPr>
        <w:t xml:space="preserve">The forklift is </w:t>
      </w:r>
      <w:r w:rsidR="00867057">
        <w:rPr>
          <w:rFonts w:cstheme="minorHAnsi"/>
          <w:sz w:val="24"/>
          <w:szCs w:val="24"/>
        </w:rPr>
        <w:t>old, it</w:t>
      </w:r>
      <w:r w:rsidR="000D12CE">
        <w:rPr>
          <w:rFonts w:cstheme="minorHAnsi"/>
          <w:sz w:val="24"/>
          <w:szCs w:val="24"/>
        </w:rPr>
        <w:t xml:space="preserve"> runs, but needs a </w:t>
      </w:r>
      <w:r w:rsidR="00BA7AF1">
        <w:rPr>
          <w:rFonts w:cstheme="minorHAnsi"/>
          <w:sz w:val="24"/>
          <w:szCs w:val="24"/>
        </w:rPr>
        <w:t xml:space="preserve">carburetor kit. </w:t>
      </w:r>
      <w:r w:rsidR="00867057">
        <w:rPr>
          <w:rFonts w:cstheme="minorHAnsi"/>
          <w:sz w:val="24"/>
          <w:szCs w:val="24"/>
        </w:rPr>
        <w:t xml:space="preserve"> Mike Stanton has asked to surplus the forklift to clean up the yard</w:t>
      </w:r>
      <w:r w:rsidR="00113965">
        <w:rPr>
          <w:rFonts w:cstheme="minorHAnsi"/>
          <w:sz w:val="24"/>
          <w:szCs w:val="24"/>
        </w:rPr>
        <w:t xml:space="preserve"> at the water plant.  Motion to surplus the TCM Forklift was made by Council Member James Kelly and seconded by Council Member Scott Moffett. Roll Call Vote: Genese Simler aye, James Kelly aye, Scott Moffett aye, Kaylee Hunt aye.</w:t>
      </w:r>
    </w:p>
    <w:p w14:paraId="5CDAADE1" w14:textId="4C4D8A92" w:rsidR="00113965" w:rsidRDefault="00113965" w:rsidP="00CA193B">
      <w:pPr>
        <w:rPr>
          <w:rFonts w:cstheme="minorHAnsi"/>
          <w:sz w:val="24"/>
          <w:szCs w:val="24"/>
        </w:rPr>
      </w:pPr>
    </w:p>
    <w:p w14:paraId="55C9EA37" w14:textId="7B0044A2" w:rsidR="00113965" w:rsidRPr="009F14D0" w:rsidRDefault="00372E40" w:rsidP="00CA193B">
      <w:pPr>
        <w:rPr>
          <w:rFonts w:cstheme="minorHAnsi"/>
          <w:sz w:val="24"/>
          <w:szCs w:val="24"/>
        </w:rPr>
      </w:pPr>
      <w:r w:rsidRPr="00372E40">
        <w:rPr>
          <w:rFonts w:cstheme="minorHAnsi"/>
          <w:b/>
          <w:bCs/>
          <w:sz w:val="24"/>
          <w:szCs w:val="24"/>
        </w:rPr>
        <w:t>Monthly Maintenance Report- Mike Stanton: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F14D0">
        <w:rPr>
          <w:rFonts w:cstheme="minorHAnsi"/>
          <w:sz w:val="24"/>
          <w:szCs w:val="24"/>
        </w:rPr>
        <w:t xml:space="preserve">Water Plant is running </w:t>
      </w:r>
      <w:r w:rsidR="0087376A">
        <w:rPr>
          <w:rFonts w:cstheme="minorHAnsi"/>
          <w:sz w:val="24"/>
          <w:szCs w:val="24"/>
        </w:rPr>
        <w:t xml:space="preserve">without any issues.  </w:t>
      </w:r>
      <w:r w:rsidR="005533E3">
        <w:rPr>
          <w:rFonts w:cstheme="minorHAnsi"/>
          <w:sz w:val="24"/>
          <w:szCs w:val="24"/>
        </w:rPr>
        <w:t>There was</w:t>
      </w:r>
      <w:r w:rsidR="0087376A">
        <w:rPr>
          <w:rFonts w:cstheme="minorHAnsi"/>
          <w:sz w:val="24"/>
          <w:szCs w:val="24"/>
        </w:rPr>
        <w:t xml:space="preserve"> a water leak at the park restrooms</w:t>
      </w:r>
      <w:r w:rsidR="00343E36">
        <w:rPr>
          <w:rFonts w:cstheme="minorHAnsi"/>
          <w:sz w:val="24"/>
          <w:szCs w:val="24"/>
        </w:rPr>
        <w:t>, but it has been repaired and is back in operation. Park grass is finally coming back</w:t>
      </w:r>
      <w:r w:rsidR="00683599">
        <w:rPr>
          <w:rFonts w:cstheme="minorHAnsi"/>
          <w:sz w:val="24"/>
          <w:szCs w:val="24"/>
        </w:rPr>
        <w:t xml:space="preserve"> and </w:t>
      </w:r>
      <w:r w:rsidR="005533E3">
        <w:rPr>
          <w:rFonts w:cstheme="minorHAnsi"/>
          <w:sz w:val="24"/>
          <w:szCs w:val="24"/>
        </w:rPr>
        <w:t xml:space="preserve">is </w:t>
      </w:r>
      <w:r w:rsidR="00683599">
        <w:rPr>
          <w:rFonts w:cstheme="minorHAnsi"/>
          <w:sz w:val="24"/>
          <w:szCs w:val="24"/>
        </w:rPr>
        <w:t xml:space="preserve">looking good. Sprinklers have been turned off and </w:t>
      </w:r>
      <w:r w:rsidR="005533E3">
        <w:rPr>
          <w:rFonts w:cstheme="minorHAnsi"/>
          <w:sz w:val="24"/>
          <w:szCs w:val="24"/>
        </w:rPr>
        <w:t>are</w:t>
      </w:r>
      <w:r w:rsidR="00683599">
        <w:rPr>
          <w:rFonts w:cstheme="minorHAnsi"/>
          <w:sz w:val="24"/>
          <w:szCs w:val="24"/>
        </w:rPr>
        <w:t xml:space="preserve"> in the process of being</w:t>
      </w:r>
      <w:r w:rsidR="005533E3">
        <w:rPr>
          <w:rFonts w:cstheme="minorHAnsi"/>
          <w:sz w:val="24"/>
          <w:szCs w:val="24"/>
        </w:rPr>
        <w:t xml:space="preserve"> winterized</w:t>
      </w:r>
      <w:r w:rsidR="00683599">
        <w:rPr>
          <w:rFonts w:cstheme="minorHAnsi"/>
          <w:sz w:val="24"/>
          <w:szCs w:val="24"/>
        </w:rPr>
        <w:t>.</w:t>
      </w:r>
      <w:r w:rsidR="005533E3">
        <w:rPr>
          <w:rFonts w:cstheme="minorHAnsi"/>
          <w:sz w:val="24"/>
          <w:szCs w:val="24"/>
        </w:rPr>
        <w:t xml:space="preserve">  Streets </w:t>
      </w:r>
      <w:r w:rsidR="00020E79">
        <w:rPr>
          <w:rFonts w:cstheme="minorHAnsi"/>
          <w:sz w:val="24"/>
          <w:szCs w:val="24"/>
        </w:rPr>
        <w:t>Sweeper is operating early Wednesday mornings</w:t>
      </w:r>
      <w:r w:rsidR="00573AA9">
        <w:rPr>
          <w:rFonts w:cstheme="minorHAnsi"/>
          <w:sz w:val="24"/>
          <w:szCs w:val="24"/>
        </w:rPr>
        <w:t xml:space="preserve"> and will begin working through</w:t>
      </w:r>
      <w:r w:rsidR="00671907">
        <w:rPr>
          <w:rFonts w:cstheme="minorHAnsi"/>
          <w:sz w:val="24"/>
          <w:szCs w:val="24"/>
        </w:rPr>
        <w:t>out</w:t>
      </w:r>
      <w:r w:rsidR="00573AA9">
        <w:rPr>
          <w:rFonts w:cstheme="minorHAnsi"/>
          <w:sz w:val="24"/>
          <w:szCs w:val="24"/>
        </w:rPr>
        <w:t xml:space="preserve"> the day to clean up leaves.</w:t>
      </w:r>
      <w:r w:rsidR="005C54C3">
        <w:rPr>
          <w:rFonts w:cstheme="minorHAnsi"/>
          <w:sz w:val="24"/>
          <w:szCs w:val="24"/>
        </w:rPr>
        <w:t xml:space="preserve"> </w:t>
      </w:r>
      <w:r w:rsidR="007D33D1">
        <w:rPr>
          <w:rFonts w:cstheme="minorHAnsi"/>
          <w:sz w:val="24"/>
          <w:szCs w:val="24"/>
        </w:rPr>
        <w:t>Wastewater</w:t>
      </w:r>
      <w:r w:rsidR="00740D4E">
        <w:rPr>
          <w:rFonts w:cstheme="minorHAnsi"/>
          <w:sz w:val="24"/>
          <w:szCs w:val="24"/>
        </w:rPr>
        <w:t xml:space="preserve"> Treatment Plant</w:t>
      </w:r>
      <w:r w:rsidR="005C54C3">
        <w:rPr>
          <w:rFonts w:cstheme="minorHAnsi"/>
          <w:sz w:val="24"/>
          <w:szCs w:val="24"/>
        </w:rPr>
        <w:t xml:space="preserve"> system is operat</w:t>
      </w:r>
      <w:r w:rsidR="00A53EFE">
        <w:rPr>
          <w:rFonts w:cstheme="minorHAnsi"/>
          <w:sz w:val="24"/>
          <w:szCs w:val="24"/>
        </w:rPr>
        <w:t>ing</w:t>
      </w:r>
      <w:r w:rsidR="005C54C3">
        <w:rPr>
          <w:rFonts w:cstheme="minorHAnsi"/>
          <w:sz w:val="24"/>
          <w:szCs w:val="24"/>
        </w:rPr>
        <w:t xml:space="preserve"> well, just playing </w:t>
      </w:r>
      <w:r w:rsidR="00A53EFE">
        <w:rPr>
          <w:rFonts w:cstheme="minorHAnsi"/>
          <w:sz w:val="24"/>
          <w:szCs w:val="24"/>
        </w:rPr>
        <w:t>catch</w:t>
      </w:r>
      <w:r w:rsidR="005C54C3">
        <w:rPr>
          <w:rFonts w:cstheme="minorHAnsi"/>
          <w:sz w:val="24"/>
          <w:szCs w:val="24"/>
        </w:rPr>
        <w:t xml:space="preserve"> up on th</w:t>
      </w:r>
      <w:r w:rsidR="00A53EFE">
        <w:rPr>
          <w:rFonts w:cstheme="minorHAnsi"/>
          <w:sz w:val="24"/>
          <w:szCs w:val="24"/>
        </w:rPr>
        <w:t xml:space="preserve">e </w:t>
      </w:r>
      <w:r w:rsidR="00EA08AA">
        <w:rPr>
          <w:rFonts w:cstheme="minorHAnsi"/>
          <w:sz w:val="24"/>
          <w:szCs w:val="24"/>
        </w:rPr>
        <w:t>digester and waiting on chemicals.</w:t>
      </w:r>
    </w:p>
    <w:p w14:paraId="7FBA62DC" w14:textId="047CE795" w:rsidR="00B70600" w:rsidRDefault="00B70600" w:rsidP="00CE2E25">
      <w:pPr>
        <w:rPr>
          <w:rFonts w:cstheme="minorHAnsi"/>
          <w:sz w:val="24"/>
          <w:szCs w:val="24"/>
        </w:rPr>
      </w:pPr>
    </w:p>
    <w:p w14:paraId="0A34F837" w14:textId="687964E3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at </w:t>
      </w:r>
      <w:r w:rsidR="00C36E5B">
        <w:rPr>
          <w:rFonts w:cstheme="minorHAnsi"/>
          <w:sz w:val="24"/>
          <w:szCs w:val="24"/>
        </w:rPr>
        <w:t>6:</w:t>
      </w:r>
      <w:r w:rsidR="00995681">
        <w:rPr>
          <w:rFonts w:cstheme="minorHAnsi"/>
          <w:sz w:val="24"/>
          <w:szCs w:val="24"/>
        </w:rPr>
        <w:t xml:space="preserve">11 </w:t>
      </w:r>
      <w:r w:rsidR="00C36E5B">
        <w:rPr>
          <w:rFonts w:cstheme="minorHAnsi"/>
          <w:sz w:val="24"/>
          <w:szCs w:val="24"/>
        </w:rPr>
        <w:t>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4BA599B1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</w:t>
      </w:r>
      <w:r w:rsidR="00995681">
        <w:rPr>
          <w:rFonts w:cstheme="minorHAnsi"/>
          <w:sz w:val="24"/>
          <w:szCs w:val="24"/>
        </w:rPr>
        <w:t>November 9</w:t>
      </w:r>
      <w:r w:rsidR="00995681" w:rsidRPr="003F6582">
        <w:rPr>
          <w:rFonts w:cstheme="minorHAnsi"/>
          <w:sz w:val="24"/>
          <w:szCs w:val="24"/>
          <w:vertAlign w:val="superscript"/>
        </w:rPr>
        <w:t>th</w:t>
      </w:r>
      <w:r w:rsidR="00CC2279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22</w:t>
      </w:r>
    </w:p>
    <w:p w14:paraId="38580BB8" w14:textId="6393FC93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F4D7436" w14:textId="1970092C" w:rsidR="008F5E47" w:rsidRDefault="008F5E47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7E595FF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  <w:r w:rsidR="008C6403">
        <w:rPr>
          <w:rFonts w:cstheme="minorHAnsi"/>
          <w:sz w:val="24"/>
          <w:szCs w:val="24"/>
        </w:rPr>
        <w:t xml:space="preserve"> 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2295"/>
    <w:rsid w:val="000029E2"/>
    <w:rsid w:val="00003CB0"/>
    <w:rsid w:val="00005063"/>
    <w:rsid w:val="0000523B"/>
    <w:rsid w:val="000058A7"/>
    <w:rsid w:val="0000670E"/>
    <w:rsid w:val="000071DC"/>
    <w:rsid w:val="0000730B"/>
    <w:rsid w:val="00007CF9"/>
    <w:rsid w:val="0001031C"/>
    <w:rsid w:val="00010809"/>
    <w:rsid w:val="00010B4C"/>
    <w:rsid w:val="0001138C"/>
    <w:rsid w:val="0001229B"/>
    <w:rsid w:val="000123FE"/>
    <w:rsid w:val="00013FEE"/>
    <w:rsid w:val="0001402C"/>
    <w:rsid w:val="00014437"/>
    <w:rsid w:val="00015FD8"/>
    <w:rsid w:val="00016817"/>
    <w:rsid w:val="000169AE"/>
    <w:rsid w:val="00016E95"/>
    <w:rsid w:val="00017208"/>
    <w:rsid w:val="0001778C"/>
    <w:rsid w:val="00017B9C"/>
    <w:rsid w:val="00017CD3"/>
    <w:rsid w:val="00020E79"/>
    <w:rsid w:val="00021504"/>
    <w:rsid w:val="000219AF"/>
    <w:rsid w:val="00021D5A"/>
    <w:rsid w:val="00021E59"/>
    <w:rsid w:val="0002583C"/>
    <w:rsid w:val="00026704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48E3"/>
    <w:rsid w:val="00034F54"/>
    <w:rsid w:val="000374CD"/>
    <w:rsid w:val="00040FB5"/>
    <w:rsid w:val="0004173C"/>
    <w:rsid w:val="00041CC0"/>
    <w:rsid w:val="00043635"/>
    <w:rsid w:val="00044843"/>
    <w:rsid w:val="0004568A"/>
    <w:rsid w:val="00045A21"/>
    <w:rsid w:val="00045FAA"/>
    <w:rsid w:val="000465FE"/>
    <w:rsid w:val="00047B1B"/>
    <w:rsid w:val="00050D38"/>
    <w:rsid w:val="00051C7E"/>
    <w:rsid w:val="00052595"/>
    <w:rsid w:val="00053695"/>
    <w:rsid w:val="000558D7"/>
    <w:rsid w:val="00056303"/>
    <w:rsid w:val="000570C0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F0B"/>
    <w:rsid w:val="00066EB3"/>
    <w:rsid w:val="00067AB8"/>
    <w:rsid w:val="000704B7"/>
    <w:rsid w:val="00070CA5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7D0A"/>
    <w:rsid w:val="00090711"/>
    <w:rsid w:val="00091184"/>
    <w:rsid w:val="00091ED1"/>
    <w:rsid w:val="0009208A"/>
    <w:rsid w:val="00092DA4"/>
    <w:rsid w:val="000938B2"/>
    <w:rsid w:val="00093D51"/>
    <w:rsid w:val="00095AF3"/>
    <w:rsid w:val="00095B81"/>
    <w:rsid w:val="00096E85"/>
    <w:rsid w:val="000A095E"/>
    <w:rsid w:val="000A0B74"/>
    <w:rsid w:val="000A1679"/>
    <w:rsid w:val="000A17B2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EFE"/>
    <w:rsid w:val="000B6DDB"/>
    <w:rsid w:val="000B747D"/>
    <w:rsid w:val="000C04E3"/>
    <w:rsid w:val="000C0A79"/>
    <w:rsid w:val="000C10BC"/>
    <w:rsid w:val="000C240F"/>
    <w:rsid w:val="000C24C6"/>
    <w:rsid w:val="000C414E"/>
    <w:rsid w:val="000C48BA"/>
    <w:rsid w:val="000C5C3A"/>
    <w:rsid w:val="000D08D5"/>
    <w:rsid w:val="000D12CE"/>
    <w:rsid w:val="000D2417"/>
    <w:rsid w:val="000D24D4"/>
    <w:rsid w:val="000D3810"/>
    <w:rsid w:val="000D3AD5"/>
    <w:rsid w:val="000D47A2"/>
    <w:rsid w:val="000D4C5B"/>
    <w:rsid w:val="000D4F36"/>
    <w:rsid w:val="000D640E"/>
    <w:rsid w:val="000D72E7"/>
    <w:rsid w:val="000D7C26"/>
    <w:rsid w:val="000E055B"/>
    <w:rsid w:val="000E062E"/>
    <w:rsid w:val="000E0D7D"/>
    <w:rsid w:val="000E243F"/>
    <w:rsid w:val="000E2500"/>
    <w:rsid w:val="000E4044"/>
    <w:rsid w:val="000E56A8"/>
    <w:rsid w:val="000E6750"/>
    <w:rsid w:val="000E7933"/>
    <w:rsid w:val="000E7EF3"/>
    <w:rsid w:val="000F0890"/>
    <w:rsid w:val="000F0B16"/>
    <w:rsid w:val="000F0BA9"/>
    <w:rsid w:val="000F0DD0"/>
    <w:rsid w:val="000F166E"/>
    <w:rsid w:val="000F1D99"/>
    <w:rsid w:val="000F20EB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58BF"/>
    <w:rsid w:val="00105AE0"/>
    <w:rsid w:val="001064E3"/>
    <w:rsid w:val="00106950"/>
    <w:rsid w:val="00106F8C"/>
    <w:rsid w:val="00112793"/>
    <w:rsid w:val="0011340B"/>
    <w:rsid w:val="00113965"/>
    <w:rsid w:val="00113B33"/>
    <w:rsid w:val="0011545C"/>
    <w:rsid w:val="00120BC3"/>
    <w:rsid w:val="0012108C"/>
    <w:rsid w:val="00121BE2"/>
    <w:rsid w:val="00121BE4"/>
    <w:rsid w:val="0012268E"/>
    <w:rsid w:val="00123098"/>
    <w:rsid w:val="00123241"/>
    <w:rsid w:val="00123629"/>
    <w:rsid w:val="0012399B"/>
    <w:rsid w:val="0012415F"/>
    <w:rsid w:val="00124306"/>
    <w:rsid w:val="001254D0"/>
    <w:rsid w:val="001265EB"/>
    <w:rsid w:val="001273D5"/>
    <w:rsid w:val="00132B5E"/>
    <w:rsid w:val="00132D8F"/>
    <w:rsid w:val="001333CF"/>
    <w:rsid w:val="00133B9F"/>
    <w:rsid w:val="001344A1"/>
    <w:rsid w:val="0013482F"/>
    <w:rsid w:val="00134DA2"/>
    <w:rsid w:val="00135A13"/>
    <w:rsid w:val="00135E2E"/>
    <w:rsid w:val="0013600A"/>
    <w:rsid w:val="001379AC"/>
    <w:rsid w:val="00137C28"/>
    <w:rsid w:val="001400A6"/>
    <w:rsid w:val="001400C1"/>
    <w:rsid w:val="001418CE"/>
    <w:rsid w:val="00142E5B"/>
    <w:rsid w:val="00142F95"/>
    <w:rsid w:val="00143DD4"/>
    <w:rsid w:val="00143EA4"/>
    <w:rsid w:val="0014463A"/>
    <w:rsid w:val="00144648"/>
    <w:rsid w:val="00145053"/>
    <w:rsid w:val="00145812"/>
    <w:rsid w:val="001468C9"/>
    <w:rsid w:val="00146E1B"/>
    <w:rsid w:val="00147183"/>
    <w:rsid w:val="00147276"/>
    <w:rsid w:val="001476A9"/>
    <w:rsid w:val="001477BA"/>
    <w:rsid w:val="00150271"/>
    <w:rsid w:val="00150879"/>
    <w:rsid w:val="00151603"/>
    <w:rsid w:val="00152177"/>
    <w:rsid w:val="001537D7"/>
    <w:rsid w:val="0015437A"/>
    <w:rsid w:val="001547BB"/>
    <w:rsid w:val="0015549B"/>
    <w:rsid w:val="0015609E"/>
    <w:rsid w:val="00156912"/>
    <w:rsid w:val="00156B1C"/>
    <w:rsid w:val="00157590"/>
    <w:rsid w:val="00160C2E"/>
    <w:rsid w:val="00161841"/>
    <w:rsid w:val="00161AE0"/>
    <w:rsid w:val="00161C1C"/>
    <w:rsid w:val="00163BB3"/>
    <w:rsid w:val="00164DF4"/>
    <w:rsid w:val="00165037"/>
    <w:rsid w:val="00165375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3203"/>
    <w:rsid w:val="0017395F"/>
    <w:rsid w:val="00173A5C"/>
    <w:rsid w:val="00174F6B"/>
    <w:rsid w:val="00174FAA"/>
    <w:rsid w:val="00175F57"/>
    <w:rsid w:val="00176D27"/>
    <w:rsid w:val="00177F3B"/>
    <w:rsid w:val="00180156"/>
    <w:rsid w:val="00180512"/>
    <w:rsid w:val="0018150B"/>
    <w:rsid w:val="001818C3"/>
    <w:rsid w:val="00181E6C"/>
    <w:rsid w:val="0018477A"/>
    <w:rsid w:val="0018527E"/>
    <w:rsid w:val="00185843"/>
    <w:rsid w:val="00186126"/>
    <w:rsid w:val="0018682D"/>
    <w:rsid w:val="00187CE3"/>
    <w:rsid w:val="00190130"/>
    <w:rsid w:val="001916B4"/>
    <w:rsid w:val="0019366E"/>
    <w:rsid w:val="00193D1D"/>
    <w:rsid w:val="00194918"/>
    <w:rsid w:val="00194A8D"/>
    <w:rsid w:val="00194DAC"/>
    <w:rsid w:val="00194DB3"/>
    <w:rsid w:val="00195676"/>
    <w:rsid w:val="0019611D"/>
    <w:rsid w:val="00197606"/>
    <w:rsid w:val="00197659"/>
    <w:rsid w:val="001A16EC"/>
    <w:rsid w:val="001A29A8"/>
    <w:rsid w:val="001A4898"/>
    <w:rsid w:val="001A5C73"/>
    <w:rsid w:val="001A5ECA"/>
    <w:rsid w:val="001A6BBB"/>
    <w:rsid w:val="001A6F27"/>
    <w:rsid w:val="001B03D6"/>
    <w:rsid w:val="001B1D73"/>
    <w:rsid w:val="001B256A"/>
    <w:rsid w:val="001B2572"/>
    <w:rsid w:val="001B25A9"/>
    <w:rsid w:val="001B3837"/>
    <w:rsid w:val="001B3890"/>
    <w:rsid w:val="001B47F4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B17"/>
    <w:rsid w:val="001C2FBB"/>
    <w:rsid w:val="001C3CD1"/>
    <w:rsid w:val="001C43EE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19D"/>
    <w:rsid w:val="001D2560"/>
    <w:rsid w:val="001D2F32"/>
    <w:rsid w:val="001D48A8"/>
    <w:rsid w:val="001D525A"/>
    <w:rsid w:val="001D6107"/>
    <w:rsid w:val="001D614B"/>
    <w:rsid w:val="001D6E4B"/>
    <w:rsid w:val="001D7262"/>
    <w:rsid w:val="001D7A39"/>
    <w:rsid w:val="001D7F04"/>
    <w:rsid w:val="001E0024"/>
    <w:rsid w:val="001E0786"/>
    <w:rsid w:val="001E1878"/>
    <w:rsid w:val="001E2448"/>
    <w:rsid w:val="001E28E5"/>
    <w:rsid w:val="001E3FC1"/>
    <w:rsid w:val="001E5922"/>
    <w:rsid w:val="001E5BC5"/>
    <w:rsid w:val="001E6470"/>
    <w:rsid w:val="001E65B8"/>
    <w:rsid w:val="001E6969"/>
    <w:rsid w:val="001E70EF"/>
    <w:rsid w:val="001E7D26"/>
    <w:rsid w:val="001F0BB2"/>
    <w:rsid w:val="001F1ADE"/>
    <w:rsid w:val="001F209E"/>
    <w:rsid w:val="001F2425"/>
    <w:rsid w:val="001F3849"/>
    <w:rsid w:val="001F46E6"/>
    <w:rsid w:val="001F47B4"/>
    <w:rsid w:val="001F511F"/>
    <w:rsid w:val="001F54A1"/>
    <w:rsid w:val="001F6234"/>
    <w:rsid w:val="001F7B31"/>
    <w:rsid w:val="00200ED7"/>
    <w:rsid w:val="00202A73"/>
    <w:rsid w:val="00202FA7"/>
    <w:rsid w:val="0020412E"/>
    <w:rsid w:val="002041DE"/>
    <w:rsid w:val="002056AC"/>
    <w:rsid w:val="00207096"/>
    <w:rsid w:val="00207AA1"/>
    <w:rsid w:val="00207DFA"/>
    <w:rsid w:val="00210A7B"/>
    <w:rsid w:val="00210EBE"/>
    <w:rsid w:val="002114D6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21ECC"/>
    <w:rsid w:val="00223B23"/>
    <w:rsid w:val="00223E81"/>
    <w:rsid w:val="0022534D"/>
    <w:rsid w:val="00226137"/>
    <w:rsid w:val="00226190"/>
    <w:rsid w:val="00230682"/>
    <w:rsid w:val="002308EE"/>
    <w:rsid w:val="00230F80"/>
    <w:rsid w:val="002311FB"/>
    <w:rsid w:val="00232056"/>
    <w:rsid w:val="00232DFE"/>
    <w:rsid w:val="00233559"/>
    <w:rsid w:val="00234757"/>
    <w:rsid w:val="00234773"/>
    <w:rsid w:val="00234920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463"/>
    <w:rsid w:val="00246676"/>
    <w:rsid w:val="00246C75"/>
    <w:rsid w:val="00246E04"/>
    <w:rsid w:val="00246E7C"/>
    <w:rsid w:val="00246F9F"/>
    <w:rsid w:val="002472AD"/>
    <w:rsid w:val="00250EE1"/>
    <w:rsid w:val="00250F98"/>
    <w:rsid w:val="002518C1"/>
    <w:rsid w:val="00251924"/>
    <w:rsid w:val="00251FD2"/>
    <w:rsid w:val="002526AC"/>
    <w:rsid w:val="002562AC"/>
    <w:rsid w:val="002562EF"/>
    <w:rsid w:val="00256E78"/>
    <w:rsid w:val="00256FE6"/>
    <w:rsid w:val="00257A99"/>
    <w:rsid w:val="00260289"/>
    <w:rsid w:val="002606DF"/>
    <w:rsid w:val="00260C9D"/>
    <w:rsid w:val="002613A1"/>
    <w:rsid w:val="00261D22"/>
    <w:rsid w:val="002627EA"/>
    <w:rsid w:val="002636A2"/>
    <w:rsid w:val="00264369"/>
    <w:rsid w:val="00265E71"/>
    <w:rsid w:val="00266109"/>
    <w:rsid w:val="00266305"/>
    <w:rsid w:val="00266A13"/>
    <w:rsid w:val="00267F68"/>
    <w:rsid w:val="002712F6"/>
    <w:rsid w:val="00273085"/>
    <w:rsid w:val="002732D7"/>
    <w:rsid w:val="0027335E"/>
    <w:rsid w:val="00273599"/>
    <w:rsid w:val="00274D92"/>
    <w:rsid w:val="002759ED"/>
    <w:rsid w:val="00275F33"/>
    <w:rsid w:val="00276F98"/>
    <w:rsid w:val="0027703C"/>
    <w:rsid w:val="002770C2"/>
    <w:rsid w:val="00277105"/>
    <w:rsid w:val="0028083C"/>
    <w:rsid w:val="002822A9"/>
    <w:rsid w:val="00282401"/>
    <w:rsid w:val="00282D70"/>
    <w:rsid w:val="00282EAB"/>
    <w:rsid w:val="0028310D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395A"/>
    <w:rsid w:val="00294D68"/>
    <w:rsid w:val="00295900"/>
    <w:rsid w:val="00297DA6"/>
    <w:rsid w:val="00297FA7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C41"/>
    <w:rsid w:val="002B00C5"/>
    <w:rsid w:val="002B1BDF"/>
    <w:rsid w:val="002B301F"/>
    <w:rsid w:val="002B31EA"/>
    <w:rsid w:val="002B3B37"/>
    <w:rsid w:val="002B459D"/>
    <w:rsid w:val="002B54D4"/>
    <w:rsid w:val="002B6848"/>
    <w:rsid w:val="002B6B40"/>
    <w:rsid w:val="002B6BD7"/>
    <w:rsid w:val="002B70CE"/>
    <w:rsid w:val="002C0446"/>
    <w:rsid w:val="002C0F6F"/>
    <w:rsid w:val="002C19E3"/>
    <w:rsid w:val="002C24D3"/>
    <w:rsid w:val="002C27C7"/>
    <w:rsid w:val="002C2E53"/>
    <w:rsid w:val="002C4092"/>
    <w:rsid w:val="002C44A6"/>
    <w:rsid w:val="002C4D1E"/>
    <w:rsid w:val="002C4DCB"/>
    <w:rsid w:val="002C559A"/>
    <w:rsid w:val="002C5F61"/>
    <w:rsid w:val="002C7F98"/>
    <w:rsid w:val="002D1E00"/>
    <w:rsid w:val="002D20AA"/>
    <w:rsid w:val="002D4A19"/>
    <w:rsid w:val="002D51BD"/>
    <w:rsid w:val="002D58AA"/>
    <w:rsid w:val="002E152D"/>
    <w:rsid w:val="002E23E7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30A6"/>
    <w:rsid w:val="002F3F2A"/>
    <w:rsid w:val="002F4AE8"/>
    <w:rsid w:val="002F50FD"/>
    <w:rsid w:val="002F5A19"/>
    <w:rsid w:val="002F618E"/>
    <w:rsid w:val="002F7F64"/>
    <w:rsid w:val="003002C1"/>
    <w:rsid w:val="003009F4"/>
    <w:rsid w:val="0030176C"/>
    <w:rsid w:val="00301AAE"/>
    <w:rsid w:val="003027F5"/>
    <w:rsid w:val="00302BA4"/>
    <w:rsid w:val="00303F17"/>
    <w:rsid w:val="00304877"/>
    <w:rsid w:val="0030489E"/>
    <w:rsid w:val="00304963"/>
    <w:rsid w:val="003051F3"/>
    <w:rsid w:val="003109EE"/>
    <w:rsid w:val="003110EB"/>
    <w:rsid w:val="00311F1B"/>
    <w:rsid w:val="0031236A"/>
    <w:rsid w:val="0031288A"/>
    <w:rsid w:val="003134BA"/>
    <w:rsid w:val="00313D1F"/>
    <w:rsid w:val="00313F00"/>
    <w:rsid w:val="0031490B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14C1"/>
    <w:rsid w:val="00321D40"/>
    <w:rsid w:val="00323BEB"/>
    <w:rsid w:val="00324301"/>
    <w:rsid w:val="00325D2B"/>
    <w:rsid w:val="00325D69"/>
    <w:rsid w:val="003266FC"/>
    <w:rsid w:val="00326AE9"/>
    <w:rsid w:val="00327252"/>
    <w:rsid w:val="00327591"/>
    <w:rsid w:val="003276FA"/>
    <w:rsid w:val="003306E5"/>
    <w:rsid w:val="0033187A"/>
    <w:rsid w:val="00331E0E"/>
    <w:rsid w:val="003339EA"/>
    <w:rsid w:val="00334065"/>
    <w:rsid w:val="003358AC"/>
    <w:rsid w:val="00336DF3"/>
    <w:rsid w:val="00336E65"/>
    <w:rsid w:val="003375F7"/>
    <w:rsid w:val="00340357"/>
    <w:rsid w:val="0034160C"/>
    <w:rsid w:val="00342367"/>
    <w:rsid w:val="00342E99"/>
    <w:rsid w:val="00343B90"/>
    <w:rsid w:val="00343E36"/>
    <w:rsid w:val="0034450C"/>
    <w:rsid w:val="00344EF7"/>
    <w:rsid w:val="003458B1"/>
    <w:rsid w:val="00347962"/>
    <w:rsid w:val="003505DF"/>
    <w:rsid w:val="003508E1"/>
    <w:rsid w:val="00350F12"/>
    <w:rsid w:val="003541E6"/>
    <w:rsid w:val="0035436E"/>
    <w:rsid w:val="00355D80"/>
    <w:rsid w:val="003631C5"/>
    <w:rsid w:val="00364925"/>
    <w:rsid w:val="00364958"/>
    <w:rsid w:val="00365FC2"/>
    <w:rsid w:val="00372B10"/>
    <w:rsid w:val="00372E40"/>
    <w:rsid w:val="003730C0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D4E"/>
    <w:rsid w:val="00394261"/>
    <w:rsid w:val="003944DE"/>
    <w:rsid w:val="003949D4"/>
    <w:rsid w:val="00395462"/>
    <w:rsid w:val="0039560F"/>
    <w:rsid w:val="0039595C"/>
    <w:rsid w:val="0039632A"/>
    <w:rsid w:val="003963FE"/>
    <w:rsid w:val="003A1E2C"/>
    <w:rsid w:val="003A1E60"/>
    <w:rsid w:val="003A35E0"/>
    <w:rsid w:val="003A4623"/>
    <w:rsid w:val="003A492C"/>
    <w:rsid w:val="003A5096"/>
    <w:rsid w:val="003A5505"/>
    <w:rsid w:val="003A5577"/>
    <w:rsid w:val="003A5A07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5AB"/>
    <w:rsid w:val="003B76E1"/>
    <w:rsid w:val="003B7719"/>
    <w:rsid w:val="003B79EE"/>
    <w:rsid w:val="003C09FE"/>
    <w:rsid w:val="003C0CEF"/>
    <w:rsid w:val="003C1AB1"/>
    <w:rsid w:val="003C3175"/>
    <w:rsid w:val="003C43B4"/>
    <w:rsid w:val="003C560C"/>
    <w:rsid w:val="003C5EE2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E1C78"/>
    <w:rsid w:val="003E3E38"/>
    <w:rsid w:val="003E446A"/>
    <w:rsid w:val="003E4E00"/>
    <w:rsid w:val="003E539A"/>
    <w:rsid w:val="003E667F"/>
    <w:rsid w:val="003E7C43"/>
    <w:rsid w:val="003F005A"/>
    <w:rsid w:val="003F0449"/>
    <w:rsid w:val="003F1E35"/>
    <w:rsid w:val="003F3C38"/>
    <w:rsid w:val="003F49A7"/>
    <w:rsid w:val="003F52A2"/>
    <w:rsid w:val="003F53AE"/>
    <w:rsid w:val="003F5B8E"/>
    <w:rsid w:val="003F5E5D"/>
    <w:rsid w:val="003F6582"/>
    <w:rsid w:val="003F75FD"/>
    <w:rsid w:val="00400854"/>
    <w:rsid w:val="00401484"/>
    <w:rsid w:val="004024DB"/>
    <w:rsid w:val="00403980"/>
    <w:rsid w:val="00405186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404C"/>
    <w:rsid w:val="00415660"/>
    <w:rsid w:val="004170EE"/>
    <w:rsid w:val="0041726E"/>
    <w:rsid w:val="004205DA"/>
    <w:rsid w:val="00420815"/>
    <w:rsid w:val="00420CEF"/>
    <w:rsid w:val="0042233B"/>
    <w:rsid w:val="00422980"/>
    <w:rsid w:val="00423123"/>
    <w:rsid w:val="00423134"/>
    <w:rsid w:val="0042443F"/>
    <w:rsid w:val="00426599"/>
    <w:rsid w:val="00427606"/>
    <w:rsid w:val="00430D12"/>
    <w:rsid w:val="00431059"/>
    <w:rsid w:val="0043180C"/>
    <w:rsid w:val="0043276B"/>
    <w:rsid w:val="00432AC0"/>
    <w:rsid w:val="00432D8D"/>
    <w:rsid w:val="00433DE2"/>
    <w:rsid w:val="00434BE9"/>
    <w:rsid w:val="00434E76"/>
    <w:rsid w:val="00435D82"/>
    <w:rsid w:val="00436A4A"/>
    <w:rsid w:val="00436F08"/>
    <w:rsid w:val="00437FC8"/>
    <w:rsid w:val="00443BFA"/>
    <w:rsid w:val="0044485A"/>
    <w:rsid w:val="004448A0"/>
    <w:rsid w:val="00445383"/>
    <w:rsid w:val="00445C00"/>
    <w:rsid w:val="0044672C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6F3B"/>
    <w:rsid w:val="0046134A"/>
    <w:rsid w:val="00461FE5"/>
    <w:rsid w:val="00462AF1"/>
    <w:rsid w:val="00463172"/>
    <w:rsid w:val="00463EFE"/>
    <w:rsid w:val="00463F28"/>
    <w:rsid w:val="00464ADA"/>
    <w:rsid w:val="004651E1"/>
    <w:rsid w:val="00465395"/>
    <w:rsid w:val="004661C8"/>
    <w:rsid w:val="0046752E"/>
    <w:rsid w:val="00470664"/>
    <w:rsid w:val="004710D3"/>
    <w:rsid w:val="00471DB0"/>
    <w:rsid w:val="004722B0"/>
    <w:rsid w:val="00473A28"/>
    <w:rsid w:val="00473EFD"/>
    <w:rsid w:val="00475943"/>
    <w:rsid w:val="00475C04"/>
    <w:rsid w:val="00476352"/>
    <w:rsid w:val="0047682D"/>
    <w:rsid w:val="00477543"/>
    <w:rsid w:val="00480ABF"/>
    <w:rsid w:val="00481090"/>
    <w:rsid w:val="00481615"/>
    <w:rsid w:val="00481CE6"/>
    <w:rsid w:val="0048389D"/>
    <w:rsid w:val="00483972"/>
    <w:rsid w:val="0048404B"/>
    <w:rsid w:val="00484E80"/>
    <w:rsid w:val="00485D9E"/>
    <w:rsid w:val="00486D97"/>
    <w:rsid w:val="00487901"/>
    <w:rsid w:val="00487AA6"/>
    <w:rsid w:val="004904ED"/>
    <w:rsid w:val="00490C37"/>
    <w:rsid w:val="00492305"/>
    <w:rsid w:val="0049242B"/>
    <w:rsid w:val="004925BD"/>
    <w:rsid w:val="00492BED"/>
    <w:rsid w:val="004931B6"/>
    <w:rsid w:val="00494DEC"/>
    <w:rsid w:val="00494EE5"/>
    <w:rsid w:val="004956EF"/>
    <w:rsid w:val="0049598D"/>
    <w:rsid w:val="00496ACA"/>
    <w:rsid w:val="00496CCF"/>
    <w:rsid w:val="004970CF"/>
    <w:rsid w:val="00497935"/>
    <w:rsid w:val="004A0A5A"/>
    <w:rsid w:val="004A0DB8"/>
    <w:rsid w:val="004A2055"/>
    <w:rsid w:val="004A6157"/>
    <w:rsid w:val="004A615D"/>
    <w:rsid w:val="004A7731"/>
    <w:rsid w:val="004A7E9C"/>
    <w:rsid w:val="004B0490"/>
    <w:rsid w:val="004B0E0B"/>
    <w:rsid w:val="004B1142"/>
    <w:rsid w:val="004B124C"/>
    <w:rsid w:val="004B280D"/>
    <w:rsid w:val="004B2DE7"/>
    <w:rsid w:val="004B3B63"/>
    <w:rsid w:val="004B4E60"/>
    <w:rsid w:val="004B6C1D"/>
    <w:rsid w:val="004B6F41"/>
    <w:rsid w:val="004C0DD2"/>
    <w:rsid w:val="004C0F83"/>
    <w:rsid w:val="004C21E2"/>
    <w:rsid w:val="004C25B4"/>
    <w:rsid w:val="004C28D6"/>
    <w:rsid w:val="004C2B95"/>
    <w:rsid w:val="004C52A6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43B"/>
    <w:rsid w:val="004E161B"/>
    <w:rsid w:val="004E19AF"/>
    <w:rsid w:val="004E1B15"/>
    <w:rsid w:val="004E2773"/>
    <w:rsid w:val="004E2FF4"/>
    <w:rsid w:val="004E3436"/>
    <w:rsid w:val="004E34AB"/>
    <w:rsid w:val="004E356D"/>
    <w:rsid w:val="004E3D56"/>
    <w:rsid w:val="004E494F"/>
    <w:rsid w:val="004E62EF"/>
    <w:rsid w:val="004E66E4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4B64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10FD"/>
    <w:rsid w:val="00511618"/>
    <w:rsid w:val="005118BA"/>
    <w:rsid w:val="00512BDA"/>
    <w:rsid w:val="00512C1F"/>
    <w:rsid w:val="00514D8B"/>
    <w:rsid w:val="00516080"/>
    <w:rsid w:val="0051774F"/>
    <w:rsid w:val="005204B4"/>
    <w:rsid w:val="00520B66"/>
    <w:rsid w:val="00520B8C"/>
    <w:rsid w:val="0052107D"/>
    <w:rsid w:val="005213DE"/>
    <w:rsid w:val="00524804"/>
    <w:rsid w:val="00524B4A"/>
    <w:rsid w:val="00525610"/>
    <w:rsid w:val="00526C17"/>
    <w:rsid w:val="00527180"/>
    <w:rsid w:val="00527925"/>
    <w:rsid w:val="0053039A"/>
    <w:rsid w:val="00530561"/>
    <w:rsid w:val="00530765"/>
    <w:rsid w:val="00530CF4"/>
    <w:rsid w:val="005311F9"/>
    <w:rsid w:val="00531AFA"/>
    <w:rsid w:val="00532417"/>
    <w:rsid w:val="005334A2"/>
    <w:rsid w:val="00534C1E"/>
    <w:rsid w:val="00534CD8"/>
    <w:rsid w:val="00535BE6"/>
    <w:rsid w:val="00536F2E"/>
    <w:rsid w:val="00540417"/>
    <w:rsid w:val="00544B63"/>
    <w:rsid w:val="00544D43"/>
    <w:rsid w:val="005451AF"/>
    <w:rsid w:val="0054640D"/>
    <w:rsid w:val="005478DA"/>
    <w:rsid w:val="00547F07"/>
    <w:rsid w:val="005511A2"/>
    <w:rsid w:val="00551646"/>
    <w:rsid w:val="005526BC"/>
    <w:rsid w:val="0055291A"/>
    <w:rsid w:val="005533E3"/>
    <w:rsid w:val="0055398F"/>
    <w:rsid w:val="005539FF"/>
    <w:rsid w:val="00554285"/>
    <w:rsid w:val="005549BB"/>
    <w:rsid w:val="005555DD"/>
    <w:rsid w:val="0055594D"/>
    <w:rsid w:val="00556937"/>
    <w:rsid w:val="00560101"/>
    <w:rsid w:val="005602BC"/>
    <w:rsid w:val="00560864"/>
    <w:rsid w:val="00560DD2"/>
    <w:rsid w:val="005610F7"/>
    <w:rsid w:val="00561E2C"/>
    <w:rsid w:val="00562800"/>
    <w:rsid w:val="00563355"/>
    <w:rsid w:val="00563605"/>
    <w:rsid w:val="0056537F"/>
    <w:rsid w:val="00565422"/>
    <w:rsid w:val="00565623"/>
    <w:rsid w:val="00567D62"/>
    <w:rsid w:val="005702D2"/>
    <w:rsid w:val="00570766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1324"/>
    <w:rsid w:val="00581D8B"/>
    <w:rsid w:val="00582773"/>
    <w:rsid w:val="00582D72"/>
    <w:rsid w:val="0058317C"/>
    <w:rsid w:val="005833BF"/>
    <w:rsid w:val="00583ACA"/>
    <w:rsid w:val="00585124"/>
    <w:rsid w:val="00585694"/>
    <w:rsid w:val="00585E37"/>
    <w:rsid w:val="00586750"/>
    <w:rsid w:val="00586A49"/>
    <w:rsid w:val="00586EFC"/>
    <w:rsid w:val="0059081B"/>
    <w:rsid w:val="005927A1"/>
    <w:rsid w:val="00592D95"/>
    <w:rsid w:val="00593FE3"/>
    <w:rsid w:val="0059425A"/>
    <w:rsid w:val="00595977"/>
    <w:rsid w:val="00595B0F"/>
    <w:rsid w:val="0059606C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2125"/>
    <w:rsid w:val="005B291D"/>
    <w:rsid w:val="005B3159"/>
    <w:rsid w:val="005B3D01"/>
    <w:rsid w:val="005B40D9"/>
    <w:rsid w:val="005B4846"/>
    <w:rsid w:val="005B4D00"/>
    <w:rsid w:val="005B58F9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4C3"/>
    <w:rsid w:val="005C5846"/>
    <w:rsid w:val="005C656F"/>
    <w:rsid w:val="005C6812"/>
    <w:rsid w:val="005C6F95"/>
    <w:rsid w:val="005C71F2"/>
    <w:rsid w:val="005C72AA"/>
    <w:rsid w:val="005C7AEF"/>
    <w:rsid w:val="005C7E21"/>
    <w:rsid w:val="005D070E"/>
    <w:rsid w:val="005D0B27"/>
    <w:rsid w:val="005D12D6"/>
    <w:rsid w:val="005D180E"/>
    <w:rsid w:val="005D22A9"/>
    <w:rsid w:val="005D24EE"/>
    <w:rsid w:val="005D3413"/>
    <w:rsid w:val="005D3CDF"/>
    <w:rsid w:val="005D76F4"/>
    <w:rsid w:val="005E02E3"/>
    <w:rsid w:val="005E1840"/>
    <w:rsid w:val="005E1C94"/>
    <w:rsid w:val="005E2D05"/>
    <w:rsid w:val="005E3045"/>
    <w:rsid w:val="005E3F42"/>
    <w:rsid w:val="005E453C"/>
    <w:rsid w:val="005E493F"/>
    <w:rsid w:val="005E4F61"/>
    <w:rsid w:val="005E5B1B"/>
    <w:rsid w:val="005E6B2B"/>
    <w:rsid w:val="005E7346"/>
    <w:rsid w:val="005E78E7"/>
    <w:rsid w:val="005F003A"/>
    <w:rsid w:val="005F15FD"/>
    <w:rsid w:val="005F2C14"/>
    <w:rsid w:val="005F4842"/>
    <w:rsid w:val="005F495C"/>
    <w:rsid w:val="005F4C89"/>
    <w:rsid w:val="005F5C17"/>
    <w:rsid w:val="005F62C7"/>
    <w:rsid w:val="005F6917"/>
    <w:rsid w:val="005F6E69"/>
    <w:rsid w:val="005F740F"/>
    <w:rsid w:val="006000C3"/>
    <w:rsid w:val="00600103"/>
    <w:rsid w:val="00600666"/>
    <w:rsid w:val="00600B73"/>
    <w:rsid w:val="0060139B"/>
    <w:rsid w:val="00601EBA"/>
    <w:rsid w:val="006047BC"/>
    <w:rsid w:val="0060499F"/>
    <w:rsid w:val="00605738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970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36EC"/>
    <w:rsid w:val="006245F2"/>
    <w:rsid w:val="00624794"/>
    <w:rsid w:val="00624F11"/>
    <w:rsid w:val="00627D83"/>
    <w:rsid w:val="00630571"/>
    <w:rsid w:val="00632FC9"/>
    <w:rsid w:val="006331F8"/>
    <w:rsid w:val="00634370"/>
    <w:rsid w:val="006355C6"/>
    <w:rsid w:val="00635C01"/>
    <w:rsid w:val="00636383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252"/>
    <w:rsid w:val="00645FD6"/>
    <w:rsid w:val="006467B0"/>
    <w:rsid w:val="00647340"/>
    <w:rsid w:val="0064750F"/>
    <w:rsid w:val="006508DF"/>
    <w:rsid w:val="0065197D"/>
    <w:rsid w:val="00651E22"/>
    <w:rsid w:val="00653553"/>
    <w:rsid w:val="006540F0"/>
    <w:rsid w:val="00654D65"/>
    <w:rsid w:val="00654E87"/>
    <w:rsid w:val="006556A6"/>
    <w:rsid w:val="006565A0"/>
    <w:rsid w:val="0065703E"/>
    <w:rsid w:val="006610F5"/>
    <w:rsid w:val="0066175B"/>
    <w:rsid w:val="00661965"/>
    <w:rsid w:val="00662B84"/>
    <w:rsid w:val="00662F75"/>
    <w:rsid w:val="006637D9"/>
    <w:rsid w:val="00663CB6"/>
    <w:rsid w:val="006651D3"/>
    <w:rsid w:val="00665C8E"/>
    <w:rsid w:val="00666986"/>
    <w:rsid w:val="0066713A"/>
    <w:rsid w:val="00670C62"/>
    <w:rsid w:val="00671907"/>
    <w:rsid w:val="006721A5"/>
    <w:rsid w:val="006726B6"/>
    <w:rsid w:val="00673864"/>
    <w:rsid w:val="00673BEF"/>
    <w:rsid w:val="00673EEB"/>
    <w:rsid w:val="00674103"/>
    <w:rsid w:val="00674837"/>
    <w:rsid w:val="00675CEF"/>
    <w:rsid w:val="00677A76"/>
    <w:rsid w:val="00677AFF"/>
    <w:rsid w:val="006807EA"/>
    <w:rsid w:val="00680D7B"/>
    <w:rsid w:val="00680EB5"/>
    <w:rsid w:val="006818B8"/>
    <w:rsid w:val="006821B6"/>
    <w:rsid w:val="0068307C"/>
    <w:rsid w:val="00683599"/>
    <w:rsid w:val="00683C1D"/>
    <w:rsid w:val="00683EB2"/>
    <w:rsid w:val="00683FD4"/>
    <w:rsid w:val="006854DB"/>
    <w:rsid w:val="006869A1"/>
    <w:rsid w:val="006870A9"/>
    <w:rsid w:val="006905F0"/>
    <w:rsid w:val="0069338B"/>
    <w:rsid w:val="00693413"/>
    <w:rsid w:val="006942E3"/>
    <w:rsid w:val="00694B88"/>
    <w:rsid w:val="00695D62"/>
    <w:rsid w:val="006960C2"/>
    <w:rsid w:val="006A0DC1"/>
    <w:rsid w:val="006A1880"/>
    <w:rsid w:val="006A1F88"/>
    <w:rsid w:val="006A20D2"/>
    <w:rsid w:val="006A2BE8"/>
    <w:rsid w:val="006A397C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B12C3"/>
    <w:rsid w:val="006B3D23"/>
    <w:rsid w:val="006B3E5A"/>
    <w:rsid w:val="006B4403"/>
    <w:rsid w:val="006B6501"/>
    <w:rsid w:val="006B71E3"/>
    <w:rsid w:val="006C0A74"/>
    <w:rsid w:val="006C12FF"/>
    <w:rsid w:val="006C271C"/>
    <w:rsid w:val="006C3656"/>
    <w:rsid w:val="006C46B7"/>
    <w:rsid w:val="006C4861"/>
    <w:rsid w:val="006C4877"/>
    <w:rsid w:val="006C552F"/>
    <w:rsid w:val="006D071F"/>
    <w:rsid w:val="006D1F2D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404"/>
    <w:rsid w:val="006E172D"/>
    <w:rsid w:val="006E2108"/>
    <w:rsid w:val="006E2A4B"/>
    <w:rsid w:val="006E439A"/>
    <w:rsid w:val="006E4CAE"/>
    <w:rsid w:val="006E4E2F"/>
    <w:rsid w:val="006E4FC6"/>
    <w:rsid w:val="006E5039"/>
    <w:rsid w:val="006E67EA"/>
    <w:rsid w:val="006E6DB5"/>
    <w:rsid w:val="006E7BC3"/>
    <w:rsid w:val="006F0D3C"/>
    <w:rsid w:val="006F13C9"/>
    <w:rsid w:val="006F3E06"/>
    <w:rsid w:val="006F4761"/>
    <w:rsid w:val="006F4C0C"/>
    <w:rsid w:val="006F7399"/>
    <w:rsid w:val="0070008F"/>
    <w:rsid w:val="007003B0"/>
    <w:rsid w:val="00700B08"/>
    <w:rsid w:val="00700E88"/>
    <w:rsid w:val="007011DF"/>
    <w:rsid w:val="0070177A"/>
    <w:rsid w:val="007023B3"/>
    <w:rsid w:val="00702A6A"/>
    <w:rsid w:val="00702C37"/>
    <w:rsid w:val="0070326E"/>
    <w:rsid w:val="007044FE"/>
    <w:rsid w:val="00704F64"/>
    <w:rsid w:val="00705288"/>
    <w:rsid w:val="00707749"/>
    <w:rsid w:val="00707FC3"/>
    <w:rsid w:val="007109CF"/>
    <w:rsid w:val="007112BC"/>
    <w:rsid w:val="00711642"/>
    <w:rsid w:val="007129F4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4570"/>
    <w:rsid w:val="00724DC2"/>
    <w:rsid w:val="007267B9"/>
    <w:rsid w:val="00726C3E"/>
    <w:rsid w:val="007304AB"/>
    <w:rsid w:val="00730760"/>
    <w:rsid w:val="0073178F"/>
    <w:rsid w:val="00731C2D"/>
    <w:rsid w:val="007327C7"/>
    <w:rsid w:val="00733A3B"/>
    <w:rsid w:val="00733DF3"/>
    <w:rsid w:val="00734F61"/>
    <w:rsid w:val="00735406"/>
    <w:rsid w:val="00736102"/>
    <w:rsid w:val="00737947"/>
    <w:rsid w:val="007379C4"/>
    <w:rsid w:val="00740A56"/>
    <w:rsid w:val="00740B80"/>
    <w:rsid w:val="00740D4E"/>
    <w:rsid w:val="00742D1C"/>
    <w:rsid w:val="007435CD"/>
    <w:rsid w:val="00744E54"/>
    <w:rsid w:val="00745BB8"/>
    <w:rsid w:val="007468B0"/>
    <w:rsid w:val="00747636"/>
    <w:rsid w:val="00751F6E"/>
    <w:rsid w:val="00752B22"/>
    <w:rsid w:val="00753386"/>
    <w:rsid w:val="0075440C"/>
    <w:rsid w:val="007545B7"/>
    <w:rsid w:val="00755133"/>
    <w:rsid w:val="0075607A"/>
    <w:rsid w:val="00756812"/>
    <w:rsid w:val="007568FC"/>
    <w:rsid w:val="0076066D"/>
    <w:rsid w:val="00760893"/>
    <w:rsid w:val="00760A9A"/>
    <w:rsid w:val="0076113A"/>
    <w:rsid w:val="00761A73"/>
    <w:rsid w:val="00761F43"/>
    <w:rsid w:val="00761FFF"/>
    <w:rsid w:val="00764598"/>
    <w:rsid w:val="00764B52"/>
    <w:rsid w:val="00764BD5"/>
    <w:rsid w:val="0076769B"/>
    <w:rsid w:val="00771A8B"/>
    <w:rsid w:val="00771C72"/>
    <w:rsid w:val="00772574"/>
    <w:rsid w:val="00772C08"/>
    <w:rsid w:val="0077303E"/>
    <w:rsid w:val="00773763"/>
    <w:rsid w:val="007744A5"/>
    <w:rsid w:val="00774626"/>
    <w:rsid w:val="00774B3C"/>
    <w:rsid w:val="00775737"/>
    <w:rsid w:val="00775D49"/>
    <w:rsid w:val="00776158"/>
    <w:rsid w:val="00777744"/>
    <w:rsid w:val="00777E97"/>
    <w:rsid w:val="0078034A"/>
    <w:rsid w:val="00781B7B"/>
    <w:rsid w:val="00781FCD"/>
    <w:rsid w:val="0078233B"/>
    <w:rsid w:val="00782564"/>
    <w:rsid w:val="00783240"/>
    <w:rsid w:val="00783942"/>
    <w:rsid w:val="007844B9"/>
    <w:rsid w:val="007847FA"/>
    <w:rsid w:val="00785B9C"/>
    <w:rsid w:val="00785E1E"/>
    <w:rsid w:val="007865E4"/>
    <w:rsid w:val="0078766B"/>
    <w:rsid w:val="0079085C"/>
    <w:rsid w:val="00790B14"/>
    <w:rsid w:val="00791926"/>
    <w:rsid w:val="007924F0"/>
    <w:rsid w:val="0079256C"/>
    <w:rsid w:val="00792EB5"/>
    <w:rsid w:val="007936F3"/>
    <w:rsid w:val="00793F15"/>
    <w:rsid w:val="0079491E"/>
    <w:rsid w:val="00795A10"/>
    <w:rsid w:val="00795DF0"/>
    <w:rsid w:val="00796A4F"/>
    <w:rsid w:val="0079721B"/>
    <w:rsid w:val="00797A97"/>
    <w:rsid w:val="007A0C1B"/>
    <w:rsid w:val="007A2379"/>
    <w:rsid w:val="007A363F"/>
    <w:rsid w:val="007A3B12"/>
    <w:rsid w:val="007A5A1F"/>
    <w:rsid w:val="007A67B9"/>
    <w:rsid w:val="007B14E6"/>
    <w:rsid w:val="007B1A67"/>
    <w:rsid w:val="007B2086"/>
    <w:rsid w:val="007B213E"/>
    <w:rsid w:val="007B2C1C"/>
    <w:rsid w:val="007B2FDF"/>
    <w:rsid w:val="007B31D8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2FCA"/>
    <w:rsid w:val="007C3E09"/>
    <w:rsid w:val="007C43C4"/>
    <w:rsid w:val="007C52AC"/>
    <w:rsid w:val="007C5DB2"/>
    <w:rsid w:val="007C5FD4"/>
    <w:rsid w:val="007C5FE6"/>
    <w:rsid w:val="007C61A6"/>
    <w:rsid w:val="007C65EA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9B7"/>
    <w:rsid w:val="007D3FF3"/>
    <w:rsid w:val="007D4B01"/>
    <w:rsid w:val="007D531B"/>
    <w:rsid w:val="007D583E"/>
    <w:rsid w:val="007D6C5C"/>
    <w:rsid w:val="007D7009"/>
    <w:rsid w:val="007D7203"/>
    <w:rsid w:val="007E02DF"/>
    <w:rsid w:val="007E1520"/>
    <w:rsid w:val="007E17F6"/>
    <w:rsid w:val="007E1C22"/>
    <w:rsid w:val="007E282C"/>
    <w:rsid w:val="007E38F3"/>
    <w:rsid w:val="007E3E1B"/>
    <w:rsid w:val="007E4507"/>
    <w:rsid w:val="007E48B0"/>
    <w:rsid w:val="007E511F"/>
    <w:rsid w:val="007E5DBF"/>
    <w:rsid w:val="007E74AB"/>
    <w:rsid w:val="007E7E3E"/>
    <w:rsid w:val="007F0587"/>
    <w:rsid w:val="007F0CDC"/>
    <w:rsid w:val="007F3D33"/>
    <w:rsid w:val="007F5661"/>
    <w:rsid w:val="007F6299"/>
    <w:rsid w:val="007F6447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004"/>
    <w:rsid w:val="008061FD"/>
    <w:rsid w:val="00806D78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5B30"/>
    <w:rsid w:val="00816CD0"/>
    <w:rsid w:val="0081747E"/>
    <w:rsid w:val="00820AD8"/>
    <w:rsid w:val="00820B73"/>
    <w:rsid w:val="008219C3"/>
    <w:rsid w:val="0082334F"/>
    <w:rsid w:val="008237E4"/>
    <w:rsid w:val="00823D9A"/>
    <w:rsid w:val="00824AB9"/>
    <w:rsid w:val="0082560A"/>
    <w:rsid w:val="00825F30"/>
    <w:rsid w:val="008300B1"/>
    <w:rsid w:val="00830168"/>
    <w:rsid w:val="00831498"/>
    <w:rsid w:val="00832437"/>
    <w:rsid w:val="0083303F"/>
    <w:rsid w:val="008333B4"/>
    <w:rsid w:val="008334AD"/>
    <w:rsid w:val="0083382B"/>
    <w:rsid w:val="00834FEC"/>
    <w:rsid w:val="00835428"/>
    <w:rsid w:val="0083569A"/>
    <w:rsid w:val="00835D86"/>
    <w:rsid w:val="00836957"/>
    <w:rsid w:val="0083744B"/>
    <w:rsid w:val="00837B16"/>
    <w:rsid w:val="00837DB9"/>
    <w:rsid w:val="00840ACE"/>
    <w:rsid w:val="00840B3C"/>
    <w:rsid w:val="00841F56"/>
    <w:rsid w:val="00842C81"/>
    <w:rsid w:val="00844EF5"/>
    <w:rsid w:val="00845F6E"/>
    <w:rsid w:val="00846079"/>
    <w:rsid w:val="00846616"/>
    <w:rsid w:val="00847B40"/>
    <w:rsid w:val="00852C1E"/>
    <w:rsid w:val="008531EF"/>
    <w:rsid w:val="00853F63"/>
    <w:rsid w:val="00854C1E"/>
    <w:rsid w:val="00854D20"/>
    <w:rsid w:val="0085606F"/>
    <w:rsid w:val="00860F9A"/>
    <w:rsid w:val="00861291"/>
    <w:rsid w:val="00861606"/>
    <w:rsid w:val="00862511"/>
    <w:rsid w:val="00862525"/>
    <w:rsid w:val="008638A5"/>
    <w:rsid w:val="00863D7C"/>
    <w:rsid w:val="00864390"/>
    <w:rsid w:val="00864D07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4BA"/>
    <w:rsid w:val="0087376A"/>
    <w:rsid w:val="00873AB4"/>
    <w:rsid w:val="008756CE"/>
    <w:rsid w:val="0087580B"/>
    <w:rsid w:val="00875A22"/>
    <w:rsid w:val="00875D91"/>
    <w:rsid w:val="00875E5F"/>
    <w:rsid w:val="008768B9"/>
    <w:rsid w:val="00876BCC"/>
    <w:rsid w:val="0087735B"/>
    <w:rsid w:val="0088022B"/>
    <w:rsid w:val="008808B9"/>
    <w:rsid w:val="008809C6"/>
    <w:rsid w:val="00880D29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2E98"/>
    <w:rsid w:val="00894048"/>
    <w:rsid w:val="008942CC"/>
    <w:rsid w:val="0089435B"/>
    <w:rsid w:val="0089461A"/>
    <w:rsid w:val="00896703"/>
    <w:rsid w:val="00896ED6"/>
    <w:rsid w:val="00897574"/>
    <w:rsid w:val="008A0CAC"/>
    <w:rsid w:val="008A186F"/>
    <w:rsid w:val="008A2039"/>
    <w:rsid w:val="008A29BC"/>
    <w:rsid w:val="008A30F9"/>
    <w:rsid w:val="008A373F"/>
    <w:rsid w:val="008A3D9B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4A5"/>
    <w:rsid w:val="008B0CEC"/>
    <w:rsid w:val="008B0F30"/>
    <w:rsid w:val="008B1F75"/>
    <w:rsid w:val="008B2BDF"/>
    <w:rsid w:val="008B2C3B"/>
    <w:rsid w:val="008B386F"/>
    <w:rsid w:val="008B3B6C"/>
    <w:rsid w:val="008B4E85"/>
    <w:rsid w:val="008B53A5"/>
    <w:rsid w:val="008B59A6"/>
    <w:rsid w:val="008B608C"/>
    <w:rsid w:val="008B628C"/>
    <w:rsid w:val="008B7B86"/>
    <w:rsid w:val="008B7EB4"/>
    <w:rsid w:val="008C11F2"/>
    <w:rsid w:val="008C2382"/>
    <w:rsid w:val="008C287D"/>
    <w:rsid w:val="008C2BFC"/>
    <w:rsid w:val="008C3BFF"/>
    <w:rsid w:val="008C4C58"/>
    <w:rsid w:val="008C6141"/>
    <w:rsid w:val="008C6403"/>
    <w:rsid w:val="008C74F2"/>
    <w:rsid w:val="008C75A2"/>
    <w:rsid w:val="008C7854"/>
    <w:rsid w:val="008D01B2"/>
    <w:rsid w:val="008D0BAD"/>
    <w:rsid w:val="008D1197"/>
    <w:rsid w:val="008D2530"/>
    <w:rsid w:val="008D2886"/>
    <w:rsid w:val="008D4CA7"/>
    <w:rsid w:val="008D4EE2"/>
    <w:rsid w:val="008D5216"/>
    <w:rsid w:val="008D6C8B"/>
    <w:rsid w:val="008D6F00"/>
    <w:rsid w:val="008D6FEF"/>
    <w:rsid w:val="008D73D5"/>
    <w:rsid w:val="008E03AD"/>
    <w:rsid w:val="008E0DBD"/>
    <w:rsid w:val="008E2939"/>
    <w:rsid w:val="008E2AC7"/>
    <w:rsid w:val="008E3073"/>
    <w:rsid w:val="008E34B8"/>
    <w:rsid w:val="008E3AFF"/>
    <w:rsid w:val="008E4D8A"/>
    <w:rsid w:val="008E4E88"/>
    <w:rsid w:val="008E5E84"/>
    <w:rsid w:val="008F094E"/>
    <w:rsid w:val="008F15C7"/>
    <w:rsid w:val="008F1F80"/>
    <w:rsid w:val="008F203F"/>
    <w:rsid w:val="008F216F"/>
    <w:rsid w:val="008F21F9"/>
    <w:rsid w:val="008F3E47"/>
    <w:rsid w:val="008F439C"/>
    <w:rsid w:val="008F45CA"/>
    <w:rsid w:val="008F4E61"/>
    <w:rsid w:val="008F5E47"/>
    <w:rsid w:val="009001A9"/>
    <w:rsid w:val="00900728"/>
    <w:rsid w:val="00902F44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308C"/>
    <w:rsid w:val="009139BB"/>
    <w:rsid w:val="009148A5"/>
    <w:rsid w:val="0091585C"/>
    <w:rsid w:val="00916052"/>
    <w:rsid w:val="00916185"/>
    <w:rsid w:val="009164B4"/>
    <w:rsid w:val="0091660C"/>
    <w:rsid w:val="009171BB"/>
    <w:rsid w:val="00917A68"/>
    <w:rsid w:val="009205C5"/>
    <w:rsid w:val="00920804"/>
    <w:rsid w:val="00920ADB"/>
    <w:rsid w:val="00921508"/>
    <w:rsid w:val="00921E47"/>
    <w:rsid w:val="00923853"/>
    <w:rsid w:val="00923AC2"/>
    <w:rsid w:val="0092418D"/>
    <w:rsid w:val="009242B2"/>
    <w:rsid w:val="00924EED"/>
    <w:rsid w:val="00925C08"/>
    <w:rsid w:val="009274BC"/>
    <w:rsid w:val="00927F34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DBE"/>
    <w:rsid w:val="00943414"/>
    <w:rsid w:val="00943EEF"/>
    <w:rsid w:val="0094526B"/>
    <w:rsid w:val="009460E2"/>
    <w:rsid w:val="00946559"/>
    <w:rsid w:val="00947DB7"/>
    <w:rsid w:val="009503B5"/>
    <w:rsid w:val="00950D1E"/>
    <w:rsid w:val="009511FE"/>
    <w:rsid w:val="00953732"/>
    <w:rsid w:val="00953D7C"/>
    <w:rsid w:val="00954B94"/>
    <w:rsid w:val="00954E4F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4694"/>
    <w:rsid w:val="009649B5"/>
    <w:rsid w:val="00964EF3"/>
    <w:rsid w:val="00966C9D"/>
    <w:rsid w:val="00966D40"/>
    <w:rsid w:val="009675EA"/>
    <w:rsid w:val="00970004"/>
    <w:rsid w:val="0097066C"/>
    <w:rsid w:val="00970F77"/>
    <w:rsid w:val="009713FF"/>
    <w:rsid w:val="00972DCD"/>
    <w:rsid w:val="0097328B"/>
    <w:rsid w:val="009740FC"/>
    <w:rsid w:val="00974E7A"/>
    <w:rsid w:val="009800A4"/>
    <w:rsid w:val="0098063C"/>
    <w:rsid w:val="00980D22"/>
    <w:rsid w:val="00980D9C"/>
    <w:rsid w:val="00982828"/>
    <w:rsid w:val="00984CED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A08A7"/>
    <w:rsid w:val="009A1E94"/>
    <w:rsid w:val="009A1EFF"/>
    <w:rsid w:val="009A2366"/>
    <w:rsid w:val="009A2665"/>
    <w:rsid w:val="009A2972"/>
    <w:rsid w:val="009A4206"/>
    <w:rsid w:val="009A46B1"/>
    <w:rsid w:val="009A4BA8"/>
    <w:rsid w:val="009A6DE0"/>
    <w:rsid w:val="009A7B61"/>
    <w:rsid w:val="009A7B8B"/>
    <w:rsid w:val="009A7E84"/>
    <w:rsid w:val="009B0CC5"/>
    <w:rsid w:val="009B1A12"/>
    <w:rsid w:val="009B3460"/>
    <w:rsid w:val="009B3463"/>
    <w:rsid w:val="009B40BD"/>
    <w:rsid w:val="009B4F59"/>
    <w:rsid w:val="009B5B48"/>
    <w:rsid w:val="009B79DF"/>
    <w:rsid w:val="009C08E6"/>
    <w:rsid w:val="009C0EFF"/>
    <w:rsid w:val="009C1C55"/>
    <w:rsid w:val="009C39F6"/>
    <w:rsid w:val="009C4214"/>
    <w:rsid w:val="009C57C6"/>
    <w:rsid w:val="009C690E"/>
    <w:rsid w:val="009C6C96"/>
    <w:rsid w:val="009C74A5"/>
    <w:rsid w:val="009C79D1"/>
    <w:rsid w:val="009D09DC"/>
    <w:rsid w:val="009D3277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8A9"/>
    <w:rsid w:val="009E06E4"/>
    <w:rsid w:val="009E0D0E"/>
    <w:rsid w:val="009E1B1A"/>
    <w:rsid w:val="009E20E8"/>
    <w:rsid w:val="009E27DA"/>
    <w:rsid w:val="009E2CB7"/>
    <w:rsid w:val="009E2FF0"/>
    <w:rsid w:val="009E394A"/>
    <w:rsid w:val="009E58B0"/>
    <w:rsid w:val="009E5F40"/>
    <w:rsid w:val="009E6098"/>
    <w:rsid w:val="009E63E9"/>
    <w:rsid w:val="009E72CA"/>
    <w:rsid w:val="009F11AA"/>
    <w:rsid w:val="009F14D0"/>
    <w:rsid w:val="009F1652"/>
    <w:rsid w:val="009F1CBC"/>
    <w:rsid w:val="009F2153"/>
    <w:rsid w:val="009F248A"/>
    <w:rsid w:val="009F4366"/>
    <w:rsid w:val="009F6863"/>
    <w:rsid w:val="009F6A33"/>
    <w:rsid w:val="009F7CA7"/>
    <w:rsid w:val="009F7D15"/>
    <w:rsid w:val="00A0265E"/>
    <w:rsid w:val="00A027C5"/>
    <w:rsid w:val="00A02C88"/>
    <w:rsid w:val="00A031CC"/>
    <w:rsid w:val="00A0362F"/>
    <w:rsid w:val="00A05B3D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B0B"/>
    <w:rsid w:val="00A21C18"/>
    <w:rsid w:val="00A22C93"/>
    <w:rsid w:val="00A23A89"/>
    <w:rsid w:val="00A24427"/>
    <w:rsid w:val="00A24DD7"/>
    <w:rsid w:val="00A25050"/>
    <w:rsid w:val="00A253F9"/>
    <w:rsid w:val="00A2550D"/>
    <w:rsid w:val="00A25699"/>
    <w:rsid w:val="00A25813"/>
    <w:rsid w:val="00A258E2"/>
    <w:rsid w:val="00A27CDB"/>
    <w:rsid w:val="00A3047D"/>
    <w:rsid w:val="00A30C39"/>
    <w:rsid w:val="00A3244D"/>
    <w:rsid w:val="00A33953"/>
    <w:rsid w:val="00A339B7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37A23"/>
    <w:rsid w:val="00A40739"/>
    <w:rsid w:val="00A40849"/>
    <w:rsid w:val="00A40E51"/>
    <w:rsid w:val="00A42463"/>
    <w:rsid w:val="00A42C2A"/>
    <w:rsid w:val="00A44514"/>
    <w:rsid w:val="00A44B07"/>
    <w:rsid w:val="00A46EA9"/>
    <w:rsid w:val="00A50615"/>
    <w:rsid w:val="00A50E6A"/>
    <w:rsid w:val="00A50F86"/>
    <w:rsid w:val="00A51151"/>
    <w:rsid w:val="00A51A19"/>
    <w:rsid w:val="00A528B6"/>
    <w:rsid w:val="00A529A9"/>
    <w:rsid w:val="00A529DC"/>
    <w:rsid w:val="00A52F06"/>
    <w:rsid w:val="00A53EFE"/>
    <w:rsid w:val="00A549C7"/>
    <w:rsid w:val="00A55204"/>
    <w:rsid w:val="00A55822"/>
    <w:rsid w:val="00A55A8F"/>
    <w:rsid w:val="00A56369"/>
    <w:rsid w:val="00A56457"/>
    <w:rsid w:val="00A568F6"/>
    <w:rsid w:val="00A57DEE"/>
    <w:rsid w:val="00A606CC"/>
    <w:rsid w:val="00A60BC0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20B4"/>
    <w:rsid w:val="00A72C3F"/>
    <w:rsid w:val="00A7392D"/>
    <w:rsid w:val="00A73E9B"/>
    <w:rsid w:val="00A73FAC"/>
    <w:rsid w:val="00A75B7E"/>
    <w:rsid w:val="00A75C5F"/>
    <w:rsid w:val="00A77881"/>
    <w:rsid w:val="00A77EF8"/>
    <w:rsid w:val="00A81F81"/>
    <w:rsid w:val="00A832C0"/>
    <w:rsid w:val="00A83340"/>
    <w:rsid w:val="00A8379E"/>
    <w:rsid w:val="00A84976"/>
    <w:rsid w:val="00A84CF8"/>
    <w:rsid w:val="00A85C1B"/>
    <w:rsid w:val="00A87C8C"/>
    <w:rsid w:val="00A901E6"/>
    <w:rsid w:val="00A90797"/>
    <w:rsid w:val="00A91AA6"/>
    <w:rsid w:val="00A9204E"/>
    <w:rsid w:val="00A925C0"/>
    <w:rsid w:val="00A925C3"/>
    <w:rsid w:val="00A92CE2"/>
    <w:rsid w:val="00A92EAB"/>
    <w:rsid w:val="00A92F75"/>
    <w:rsid w:val="00A9348C"/>
    <w:rsid w:val="00A94199"/>
    <w:rsid w:val="00A94F8D"/>
    <w:rsid w:val="00A955CC"/>
    <w:rsid w:val="00A95AB7"/>
    <w:rsid w:val="00A95EEE"/>
    <w:rsid w:val="00A9769C"/>
    <w:rsid w:val="00AA0325"/>
    <w:rsid w:val="00AA21C9"/>
    <w:rsid w:val="00AA2206"/>
    <w:rsid w:val="00AA2305"/>
    <w:rsid w:val="00AA258C"/>
    <w:rsid w:val="00AA4834"/>
    <w:rsid w:val="00AA4DE7"/>
    <w:rsid w:val="00AA5F69"/>
    <w:rsid w:val="00AA60E9"/>
    <w:rsid w:val="00AA69DA"/>
    <w:rsid w:val="00AA774C"/>
    <w:rsid w:val="00AA7E55"/>
    <w:rsid w:val="00AB19DA"/>
    <w:rsid w:val="00AB1CD4"/>
    <w:rsid w:val="00AB46D9"/>
    <w:rsid w:val="00AB47A5"/>
    <w:rsid w:val="00AB4A2E"/>
    <w:rsid w:val="00AB549D"/>
    <w:rsid w:val="00AB54E8"/>
    <w:rsid w:val="00AB589D"/>
    <w:rsid w:val="00AB6188"/>
    <w:rsid w:val="00AB66AA"/>
    <w:rsid w:val="00AB698E"/>
    <w:rsid w:val="00AB6CB9"/>
    <w:rsid w:val="00AB7598"/>
    <w:rsid w:val="00AB7E30"/>
    <w:rsid w:val="00AC0172"/>
    <w:rsid w:val="00AC09E3"/>
    <w:rsid w:val="00AC0A23"/>
    <w:rsid w:val="00AC3E81"/>
    <w:rsid w:val="00AC7A79"/>
    <w:rsid w:val="00AC7F10"/>
    <w:rsid w:val="00AD03E7"/>
    <w:rsid w:val="00AD0A53"/>
    <w:rsid w:val="00AD2066"/>
    <w:rsid w:val="00AD2440"/>
    <w:rsid w:val="00AD2AA9"/>
    <w:rsid w:val="00AD4F56"/>
    <w:rsid w:val="00AD538E"/>
    <w:rsid w:val="00AD5EBC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343D"/>
    <w:rsid w:val="00AF4642"/>
    <w:rsid w:val="00AF5A84"/>
    <w:rsid w:val="00AF61D1"/>
    <w:rsid w:val="00AF688B"/>
    <w:rsid w:val="00B01D08"/>
    <w:rsid w:val="00B0346F"/>
    <w:rsid w:val="00B05249"/>
    <w:rsid w:val="00B068F5"/>
    <w:rsid w:val="00B109AB"/>
    <w:rsid w:val="00B111D8"/>
    <w:rsid w:val="00B113C2"/>
    <w:rsid w:val="00B12EB8"/>
    <w:rsid w:val="00B148F9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475"/>
    <w:rsid w:val="00B2663E"/>
    <w:rsid w:val="00B26D78"/>
    <w:rsid w:val="00B27319"/>
    <w:rsid w:val="00B2788F"/>
    <w:rsid w:val="00B30543"/>
    <w:rsid w:val="00B33019"/>
    <w:rsid w:val="00B33312"/>
    <w:rsid w:val="00B366F6"/>
    <w:rsid w:val="00B36940"/>
    <w:rsid w:val="00B404CD"/>
    <w:rsid w:val="00B40C20"/>
    <w:rsid w:val="00B41261"/>
    <w:rsid w:val="00B42272"/>
    <w:rsid w:val="00B4496D"/>
    <w:rsid w:val="00B45654"/>
    <w:rsid w:val="00B465D2"/>
    <w:rsid w:val="00B501C6"/>
    <w:rsid w:val="00B51434"/>
    <w:rsid w:val="00B52F02"/>
    <w:rsid w:val="00B52F99"/>
    <w:rsid w:val="00B54578"/>
    <w:rsid w:val="00B5639B"/>
    <w:rsid w:val="00B56BF5"/>
    <w:rsid w:val="00B60092"/>
    <w:rsid w:val="00B60423"/>
    <w:rsid w:val="00B60EE9"/>
    <w:rsid w:val="00B6158A"/>
    <w:rsid w:val="00B61BA0"/>
    <w:rsid w:val="00B62B82"/>
    <w:rsid w:val="00B64C69"/>
    <w:rsid w:val="00B64EB0"/>
    <w:rsid w:val="00B66473"/>
    <w:rsid w:val="00B7014A"/>
    <w:rsid w:val="00B70600"/>
    <w:rsid w:val="00B70719"/>
    <w:rsid w:val="00B71366"/>
    <w:rsid w:val="00B713E8"/>
    <w:rsid w:val="00B726DF"/>
    <w:rsid w:val="00B726EF"/>
    <w:rsid w:val="00B72BD9"/>
    <w:rsid w:val="00B73555"/>
    <w:rsid w:val="00B735F1"/>
    <w:rsid w:val="00B76152"/>
    <w:rsid w:val="00B76A6E"/>
    <w:rsid w:val="00B76D96"/>
    <w:rsid w:val="00B77C2C"/>
    <w:rsid w:val="00B80B28"/>
    <w:rsid w:val="00B8342B"/>
    <w:rsid w:val="00B8483C"/>
    <w:rsid w:val="00B84F4E"/>
    <w:rsid w:val="00B84F61"/>
    <w:rsid w:val="00B85861"/>
    <w:rsid w:val="00B865F8"/>
    <w:rsid w:val="00B868BC"/>
    <w:rsid w:val="00B8793C"/>
    <w:rsid w:val="00B87B09"/>
    <w:rsid w:val="00B87E3E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2B91"/>
    <w:rsid w:val="00BA3365"/>
    <w:rsid w:val="00BA47B5"/>
    <w:rsid w:val="00BA7AF1"/>
    <w:rsid w:val="00BB0E36"/>
    <w:rsid w:val="00BB17AE"/>
    <w:rsid w:val="00BB1A8D"/>
    <w:rsid w:val="00BB1DB1"/>
    <w:rsid w:val="00BB2319"/>
    <w:rsid w:val="00BB2A93"/>
    <w:rsid w:val="00BB3BA4"/>
    <w:rsid w:val="00BB3BD7"/>
    <w:rsid w:val="00BB43B1"/>
    <w:rsid w:val="00BB4647"/>
    <w:rsid w:val="00BB54A0"/>
    <w:rsid w:val="00BB6F66"/>
    <w:rsid w:val="00BB7A84"/>
    <w:rsid w:val="00BC0D50"/>
    <w:rsid w:val="00BC1887"/>
    <w:rsid w:val="00BC1A5E"/>
    <w:rsid w:val="00BC1A91"/>
    <w:rsid w:val="00BC1BBA"/>
    <w:rsid w:val="00BC2DAC"/>
    <w:rsid w:val="00BC44BE"/>
    <w:rsid w:val="00BC5524"/>
    <w:rsid w:val="00BC587A"/>
    <w:rsid w:val="00BC5D13"/>
    <w:rsid w:val="00BC5D2A"/>
    <w:rsid w:val="00BC5D59"/>
    <w:rsid w:val="00BC7DDA"/>
    <w:rsid w:val="00BD023B"/>
    <w:rsid w:val="00BD0C55"/>
    <w:rsid w:val="00BD1FB1"/>
    <w:rsid w:val="00BD207D"/>
    <w:rsid w:val="00BD2314"/>
    <w:rsid w:val="00BD3935"/>
    <w:rsid w:val="00BD400E"/>
    <w:rsid w:val="00BD51EB"/>
    <w:rsid w:val="00BD5676"/>
    <w:rsid w:val="00BD5CF4"/>
    <w:rsid w:val="00BD7149"/>
    <w:rsid w:val="00BE0276"/>
    <w:rsid w:val="00BE18EE"/>
    <w:rsid w:val="00BE20C0"/>
    <w:rsid w:val="00BE27D7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4548"/>
    <w:rsid w:val="00C047E9"/>
    <w:rsid w:val="00C048DB"/>
    <w:rsid w:val="00C04F79"/>
    <w:rsid w:val="00C0540B"/>
    <w:rsid w:val="00C05596"/>
    <w:rsid w:val="00C07DC3"/>
    <w:rsid w:val="00C07E99"/>
    <w:rsid w:val="00C07F2B"/>
    <w:rsid w:val="00C10496"/>
    <w:rsid w:val="00C1050C"/>
    <w:rsid w:val="00C1088F"/>
    <w:rsid w:val="00C1107C"/>
    <w:rsid w:val="00C12AAD"/>
    <w:rsid w:val="00C152B0"/>
    <w:rsid w:val="00C154FF"/>
    <w:rsid w:val="00C175B0"/>
    <w:rsid w:val="00C20CE4"/>
    <w:rsid w:val="00C21209"/>
    <w:rsid w:val="00C2271C"/>
    <w:rsid w:val="00C24DF0"/>
    <w:rsid w:val="00C269DF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19E0"/>
    <w:rsid w:val="00C425C6"/>
    <w:rsid w:val="00C427DF"/>
    <w:rsid w:val="00C440D3"/>
    <w:rsid w:val="00C448D7"/>
    <w:rsid w:val="00C45CF2"/>
    <w:rsid w:val="00C45ECC"/>
    <w:rsid w:val="00C4641A"/>
    <w:rsid w:val="00C479D7"/>
    <w:rsid w:val="00C50AC0"/>
    <w:rsid w:val="00C51297"/>
    <w:rsid w:val="00C525EA"/>
    <w:rsid w:val="00C52F3F"/>
    <w:rsid w:val="00C55A66"/>
    <w:rsid w:val="00C565AA"/>
    <w:rsid w:val="00C577FC"/>
    <w:rsid w:val="00C57813"/>
    <w:rsid w:val="00C57AAD"/>
    <w:rsid w:val="00C57AC5"/>
    <w:rsid w:val="00C6037C"/>
    <w:rsid w:val="00C609D2"/>
    <w:rsid w:val="00C619B7"/>
    <w:rsid w:val="00C61B5B"/>
    <w:rsid w:val="00C63103"/>
    <w:rsid w:val="00C65A12"/>
    <w:rsid w:val="00C666DE"/>
    <w:rsid w:val="00C66834"/>
    <w:rsid w:val="00C66BEE"/>
    <w:rsid w:val="00C66FDA"/>
    <w:rsid w:val="00C67AFB"/>
    <w:rsid w:val="00C70216"/>
    <w:rsid w:val="00C706C5"/>
    <w:rsid w:val="00C71D18"/>
    <w:rsid w:val="00C72BE6"/>
    <w:rsid w:val="00C73176"/>
    <w:rsid w:val="00C74236"/>
    <w:rsid w:val="00C7497C"/>
    <w:rsid w:val="00C74D7F"/>
    <w:rsid w:val="00C7609A"/>
    <w:rsid w:val="00C7639A"/>
    <w:rsid w:val="00C76682"/>
    <w:rsid w:val="00C76D49"/>
    <w:rsid w:val="00C8019A"/>
    <w:rsid w:val="00C80895"/>
    <w:rsid w:val="00C82805"/>
    <w:rsid w:val="00C83263"/>
    <w:rsid w:val="00C83C1C"/>
    <w:rsid w:val="00C85258"/>
    <w:rsid w:val="00C875C3"/>
    <w:rsid w:val="00C9022F"/>
    <w:rsid w:val="00C91C29"/>
    <w:rsid w:val="00C922BE"/>
    <w:rsid w:val="00C924ED"/>
    <w:rsid w:val="00C92A1B"/>
    <w:rsid w:val="00C92CCB"/>
    <w:rsid w:val="00C92F7B"/>
    <w:rsid w:val="00C93584"/>
    <w:rsid w:val="00C9411E"/>
    <w:rsid w:val="00C94121"/>
    <w:rsid w:val="00C947D5"/>
    <w:rsid w:val="00C94CAB"/>
    <w:rsid w:val="00C96CE6"/>
    <w:rsid w:val="00C974F2"/>
    <w:rsid w:val="00C977B4"/>
    <w:rsid w:val="00CA04C8"/>
    <w:rsid w:val="00CA0A59"/>
    <w:rsid w:val="00CA193B"/>
    <w:rsid w:val="00CA2A51"/>
    <w:rsid w:val="00CB04A6"/>
    <w:rsid w:val="00CB218A"/>
    <w:rsid w:val="00CB2329"/>
    <w:rsid w:val="00CB3B05"/>
    <w:rsid w:val="00CB3C3D"/>
    <w:rsid w:val="00CB4AEF"/>
    <w:rsid w:val="00CB4CDF"/>
    <w:rsid w:val="00CB57F0"/>
    <w:rsid w:val="00CB6B2E"/>
    <w:rsid w:val="00CB782D"/>
    <w:rsid w:val="00CC0243"/>
    <w:rsid w:val="00CC0E7A"/>
    <w:rsid w:val="00CC1B6A"/>
    <w:rsid w:val="00CC20D2"/>
    <w:rsid w:val="00CC2279"/>
    <w:rsid w:val="00CC23FE"/>
    <w:rsid w:val="00CC2B6D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32A9"/>
    <w:rsid w:val="00CD4F96"/>
    <w:rsid w:val="00CD58C4"/>
    <w:rsid w:val="00CD6E2E"/>
    <w:rsid w:val="00CD6FE0"/>
    <w:rsid w:val="00CD7F33"/>
    <w:rsid w:val="00CE0CC6"/>
    <w:rsid w:val="00CE19F2"/>
    <w:rsid w:val="00CE19F4"/>
    <w:rsid w:val="00CE1B9F"/>
    <w:rsid w:val="00CE1F02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EAA"/>
    <w:rsid w:val="00CE60E3"/>
    <w:rsid w:val="00CE62A8"/>
    <w:rsid w:val="00CE6AFC"/>
    <w:rsid w:val="00CE7AB1"/>
    <w:rsid w:val="00CF0962"/>
    <w:rsid w:val="00CF1780"/>
    <w:rsid w:val="00CF2D4C"/>
    <w:rsid w:val="00CF3205"/>
    <w:rsid w:val="00CF37C9"/>
    <w:rsid w:val="00CF50EF"/>
    <w:rsid w:val="00CF5A7E"/>
    <w:rsid w:val="00CF6911"/>
    <w:rsid w:val="00D003CE"/>
    <w:rsid w:val="00D00464"/>
    <w:rsid w:val="00D00686"/>
    <w:rsid w:val="00D00FF3"/>
    <w:rsid w:val="00D03F47"/>
    <w:rsid w:val="00D05C37"/>
    <w:rsid w:val="00D07847"/>
    <w:rsid w:val="00D07DCF"/>
    <w:rsid w:val="00D1046B"/>
    <w:rsid w:val="00D12537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31A7D"/>
    <w:rsid w:val="00D31E69"/>
    <w:rsid w:val="00D31ED5"/>
    <w:rsid w:val="00D33A8C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45A7C"/>
    <w:rsid w:val="00D46E5A"/>
    <w:rsid w:val="00D46F2A"/>
    <w:rsid w:val="00D474ED"/>
    <w:rsid w:val="00D47C4B"/>
    <w:rsid w:val="00D508DA"/>
    <w:rsid w:val="00D50A13"/>
    <w:rsid w:val="00D51864"/>
    <w:rsid w:val="00D518A5"/>
    <w:rsid w:val="00D52220"/>
    <w:rsid w:val="00D54E62"/>
    <w:rsid w:val="00D55173"/>
    <w:rsid w:val="00D55B45"/>
    <w:rsid w:val="00D5628F"/>
    <w:rsid w:val="00D57B97"/>
    <w:rsid w:val="00D60197"/>
    <w:rsid w:val="00D609DF"/>
    <w:rsid w:val="00D618ED"/>
    <w:rsid w:val="00D6192D"/>
    <w:rsid w:val="00D61F84"/>
    <w:rsid w:val="00D62D8C"/>
    <w:rsid w:val="00D635FB"/>
    <w:rsid w:val="00D638A3"/>
    <w:rsid w:val="00D64BB4"/>
    <w:rsid w:val="00D65780"/>
    <w:rsid w:val="00D66CBC"/>
    <w:rsid w:val="00D703BF"/>
    <w:rsid w:val="00D70CB3"/>
    <w:rsid w:val="00D70CBD"/>
    <w:rsid w:val="00D70CCA"/>
    <w:rsid w:val="00D71C6E"/>
    <w:rsid w:val="00D728FB"/>
    <w:rsid w:val="00D72DF8"/>
    <w:rsid w:val="00D74A09"/>
    <w:rsid w:val="00D74BB2"/>
    <w:rsid w:val="00D753CD"/>
    <w:rsid w:val="00D756EE"/>
    <w:rsid w:val="00D75AC6"/>
    <w:rsid w:val="00D76A81"/>
    <w:rsid w:val="00D76F17"/>
    <w:rsid w:val="00D77203"/>
    <w:rsid w:val="00D77F49"/>
    <w:rsid w:val="00D819F0"/>
    <w:rsid w:val="00D84071"/>
    <w:rsid w:val="00D8424E"/>
    <w:rsid w:val="00D85666"/>
    <w:rsid w:val="00D90047"/>
    <w:rsid w:val="00D907A4"/>
    <w:rsid w:val="00D91623"/>
    <w:rsid w:val="00D92B0E"/>
    <w:rsid w:val="00D9410C"/>
    <w:rsid w:val="00D95452"/>
    <w:rsid w:val="00D95BEC"/>
    <w:rsid w:val="00D97B50"/>
    <w:rsid w:val="00D97C0B"/>
    <w:rsid w:val="00DA0068"/>
    <w:rsid w:val="00DA121C"/>
    <w:rsid w:val="00DA1753"/>
    <w:rsid w:val="00DA1FAE"/>
    <w:rsid w:val="00DA2DB6"/>
    <w:rsid w:val="00DA3937"/>
    <w:rsid w:val="00DA441E"/>
    <w:rsid w:val="00DA4E98"/>
    <w:rsid w:val="00DA5737"/>
    <w:rsid w:val="00DA6A46"/>
    <w:rsid w:val="00DA6C73"/>
    <w:rsid w:val="00DA7A6F"/>
    <w:rsid w:val="00DB0709"/>
    <w:rsid w:val="00DB1496"/>
    <w:rsid w:val="00DB465D"/>
    <w:rsid w:val="00DB6560"/>
    <w:rsid w:val="00DC00C3"/>
    <w:rsid w:val="00DC0B19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3A2D"/>
    <w:rsid w:val="00DD45EF"/>
    <w:rsid w:val="00DD51A1"/>
    <w:rsid w:val="00DD5C2E"/>
    <w:rsid w:val="00DD63E4"/>
    <w:rsid w:val="00DD718F"/>
    <w:rsid w:val="00DE037E"/>
    <w:rsid w:val="00DE1430"/>
    <w:rsid w:val="00DE22CA"/>
    <w:rsid w:val="00DE23EF"/>
    <w:rsid w:val="00DE39EE"/>
    <w:rsid w:val="00DE4867"/>
    <w:rsid w:val="00DE49FA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E6C"/>
    <w:rsid w:val="00E04E8D"/>
    <w:rsid w:val="00E04EB5"/>
    <w:rsid w:val="00E067FA"/>
    <w:rsid w:val="00E06E88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1211"/>
    <w:rsid w:val="00E21B38"/>
    <w:rsid w:val="00E21BA9"/>
    <w:rsid w:val="00E22FB6"/>
    <w:rsid w:val="00E232E5"/>
    <w:rsid w:val="00E232F3"/>
    <w:rsid w:val="00E24F40"/>
    <w:rsid w:val="00E25AA5"/>
    <w:rsid w:val="00E31B9B"/>
    <w:rsid w:val="00E32B0B"/>
    <w:rsid w:val="00E34728"/>
    <w:rsid w:val="00E34E9B"/>
    <w:rsid w:val="00E35168"/>
    <w:rsid w:val="00E3579A"/>
    <w:rsid w:val="00E35CF6"/>
    <w:rsid w:val="00E401AC"/>
    <w:rsid w:val="00E40961"/>
    <w:rsid w:val="00E423E4"/>
    <w:rsid w:val="00E42BF1"/>
    <w:rsid w:val="00E42C8F"/>
    <w:rsid w:val="00E43258"/>
    <w:rsid w:val="00E43D09"/>
    <w:rsid w:val="00E4573D"/>
    <w:rsid w:val="00E45B57"/>
    <w:rsid w:val="00E45C31"/>
    <w:rsid w:val="00E4763E"/>
    <w:rsid w:val="00E50D34"/>
    <w:rsid w:val="00E511FF"/>
    <w:rsid w:val="00E513A1"/>
    <w:rsid w:val="00E51AE3"/>
    <w:rsid w:val="00E52A7D"/>
    <w:rsid w:val="00E532B6"/>
    <w:rsid w:val="00E53716"/>
    <w:rsid w:val="00E5468E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67F1E"/>
    <w:rsid w:val="00E70B3E"/>
    <w:rsid w:val="00E7258C"/>
    <w:rsid w:val="00E730A2"/>
    <w:rsid w:val="00E73130"/>
    <w:rsid w:val="00E7472E"/>
    <w:rsid w:val="00E74BDB"/>
    <w:rsid w:val="00E74F76"/>
    <w:rsid w:val="00E7611D"/>
    <w:rsid w:val="00E769A2"/>
    <w:rsid w:val="00E7782B"/>
    <w:rsid w:val="00E80CBA"/>
    <w:rsid w:val="00E81899"/>
    <w:rsid w:val="00E85562"/>
    <w:rsid w:val="00E85B0E"/>
    <w:rsid w:val="00E85E73"/>
    <w:rsid w:val="00E87F06"/>
    <w:rsid w:val="00E90381"/>
    <w:rsid w:val="00E92F70"/>
    <w:rsid w:val="00E941E6"/>
    <w:rsid w:val="00E9490E"/>
    <w:rsid w:val="00E96D55"/>
    <w:rsid w:val="00E97AA9"/>
    <w:rsid w:val="00EA02A4"/>
    <w:rsid w:val="00EA08AA"/>
    <w:rsid w:val="00EA11EB"/>
    <w:rsid w:val="00EA2B72"/>
    <w:rsid w:val="00EA336C"/>
    <w:rsid w:val="00EA4ACB"/>
    <w:rsid w:val="00EA5440"/>
    <w:rsid w:val="00EA69ED"/>
    <w:rsid w:val="00EB060E"/>
    <w:rsid w:val="00EB1005"/>
    <w:rsid w:val="00EB11D0"/>
    <w:rsid w:val="00EB1B13"/>
    <w:rsid w:val="00EB2537"/>
    <w:rsid w:val="00EB42DE"/>
    <w:rsid w:val="00EB47F0"/>
    <w:rsid w:val="00EB7B33"/>
    <w:rsid w:val="00EC09E3"/>
    <w:rsid w:val="00EC2028"/>
    <w:rsid w:val="00EC261E"/>
    <w:rsid w:val="00EC3042"/>
    <w:rsid w:val="00EC489E"/>
    <w:rsid w:val="00EC48B7"/>
    <w:rsid w:val="00EC4E9E"/>
    <w:rsid w:val="00EC52C7"/>
    <w:rsid w:val="00EC68A3"/>
    <w:rsid w:val="00EC6E35"/>
    <w:rsid w:val="00EC7092"/>
    <w:rsid w:val="00ED008E"/>
    <w:rsid w:val="00ED0EEC"/>
    <w:rsid w:val="00ED0F3F"/>
    <w:rsid w:val="00ED11D4"/>
    <w:rsid w:val="00ED14AC"/>
    <w:rsid w:val="00ED1786"/>
    <w:rsid w:val="00ED3A09"/>
    <w:rsid w:val="00ED4489"/>
    <w:rsid w:val="00ED5621"/>
    <w:rsid w:val="00ED590B"/>
    <w:rsid w:val="00ED5972"/>
    <w:rsid w:val="00EE079E"/>
    <w:rsid w:val="00EE0EBF"/>
    <w:rsid w:val="00EE2DBA"/>
    <w:rsid w:val="00EE4B91"/>
    <w:rsid w:val="00EE506B"/>
    <w:rsid w:val="00EE610E"/>
    <w:rsid w:val="00EE6990"/>
    <w:rsid w:val="00EE6A95"/>
    <w:rsid w:val="00EE78E7"/>
    <w:rsid w:val="00EE7BFD"/>
    <w:rsid w:val="00EE7EA8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F00D96"/>
    <w:rsid w:val="00F00F73"/>
    <w:rsid w:val="00F030AC"/>
    <w:rsid w:val="00F037D6"/>
    <w:rsid w:val="00F0389D"/>
    <w:rsid w:val="00F03AB3"/>
    <w:rsid w:val="00F055FC"/>
    <w:rsid w:val="00F06952"/>
    <w:rsid w:val="00F06A5F"/>
    <w:rsid w:val="00F12CE8"/>
    <w:rsid w:val="00F12F35"/>
    <w:rsid w:val="00F130FB"/>
    <w:rsid w:val="00F13191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DFB"/>
    <w:rsid w:val="00F21FF1"/>
    <w:rsid w:val="00F2366B"/>
    <w:rsid w:val="00F236BB"/>
    <w:rsid w:val="00F23FDD"/>
    <w:rsid w:val="00F24CCD"/>
    <w:rsid w:val="00F25679"/>
    <w:rsid w:val="00F25937"/>
    <w:rsid w:val="00F26D9B"/>
    <w:rsid w:val="00F3031E"/>
    <w:rsid w:val="00F30551"/>
    <w:rsid w:val="00F3073C"/>
    <w:rsid w:val="00F30BC5"/>
    <w:rsid w:val="00F31555"/>
    <w:rsid w:val="00F31F3F"/>
    <w:rsid w:val="00F3357C"/>
    <w:rsid w:val="00F34B1A"/>
    <w:rsid w:val="00F34D94"/>
    <w:rsid w:val="00F353F5"/>
    <w:rsid w:val="00F35A0E"/>
    <w:rsid w:val="00F370D6"/>
    <w:rsid w:val="00F37C2A"/>
    <w:rsid w:val="00F37D68"/>
    <w:rsid w:val="00F37FC0"/>
    <w:rsid w:val="00F42688"/>
    <w:rsid w:val="00F4286E"/>
    <w:rsid w:val="00F42F4F"/>
    <w:rsid w:val="00F42F61"/>
    <w:rsid w:val="00F44D34"/>
    <w:rsid w:val="00F45010"/>
    <w:rsid w:val="00F45EFE"/>
    <w:rsid w:val="00F46008"/>
    <w:rsid w:val="00F465E2"/>
    <w:rsid w:val="00F4708F"/>
    <w:rsid w:val="00F519A8"/>
    <w:rsid w:val="00F51AAC"/>
    <w:rsid w:val="00F51D46"/>
    <w:rsid w:val="00F51F28"/>
    <w:rsid w:val="00F53BC5"/>
    <w:rsid w:val="00F5426B"/>
    <w:rsid w:val="00F543EA"/>
    <w:rsid w:val="00F55703"/>
    <w:rsid w:val="00F5799C"/>
    <w:rsid w:val="00F60102"/>
    <w:rsid w:val="00F6033D"/>
    <w:rsid w:val="00F60A25"/>
    <w:rsid w:val="00F62326"/>
    <w:rsid w:val="00F63262"/>
    <w:rsid w:val="00F63774"/>
    <w:rsid w:val="00F63F53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A02"/>
    <w:rsid w:val="00F72D27"/>
    <w:rsid w:val="00F73A71"/>
    <w:rsid w:val="00F74A06"/>
    <w:rsid w:val="00F74D2F"/>
    <w:rsid w:val="00F76209"/>
    <w:rsid w:val="00F77E6F"/>
    <w:rsid w:val="00F80BA8"/>
    <w:rsid w:val="00F81F7C"/>
    <w:rsid w:val="00F854CE"/>
    <w:rsid w:val="00F85E1C"/>
    <w:rsid w:val="00F85E8C"/>
    <w:rsid w:val="00F869D2"/>
    <w:rsid w:val="00F87592"/>
    <w:rsid w:val="00F8785B"/>
    <w:rsid w:val="00F9018B"/>
    <w:rsid w:val="00F91AC6"/>
    <w:rsid w:val="00F94B73"/>
    <w:rsid w:val="00F952C2"/>
    <w:rsid w:val="00F95FDD"/>
    <w:rsid w:val="00F96147"/>
    <w:rsid w:val="00FA0856"/>
    <w:rsid w:val="00FA095D"/>
    <w:rsid w:val="00FA0F0A"/>
    <w:rsid w:val="00FA122E"/>
    <w:rsid w:val="00FA143D"/>
    <w:rsid w:val="00FA2282"/>
    <w:rsid w:val="00FA2662"/>
    <w:rsid w:val="00FA2EF0"/>
    <w:rsid w:val="00FA43A8"/>
    <w:rsid w:val="00FA48A3"/>
    <w:rsid w:val="00FA62C7"/>
    <w:rsid w:val="00FA7657"/>
    <w:rsid w:val="00FA77B0"/>
    <w:rsid w:val="00FA7CBB"/>
    <w:rsid w:val="00FB0BE5"/>
    <w:rsid w:val="00FB0FD8"/>
    <w:rsid w:val="00FB1858"/>
    <w:rsid w:val="00FB1A83"/>
    <w:rsid w:val="00FB1F3C"/>
    <w:rsid w:val="00FB24F9"/>
    <w:rsid w:val="00FB34F4"/>
    <w:rsid w:val="00FB3849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42AE"/>
    <w:rsid w:val="00FC52BF"/>
    <w:rsid w:val="00FC5794"/>
    <w:rsid w:val="00FC6144"/>
    <w:rsid w:val="00FC667A"/>
    <w:rsid w:val="00FC7B3F"/>
    <w:rsid w:val="00FC7EF9"/>
    <w:rsid w:val="00FD014B"/>
    <w:rsid w:val="00FD015A"/>
    <w:rsid w:val="00FD06AE"/>
    <w:rsid w:val="00FD2E29"/>
    <w:rsid w:val="00FD5257"/>
    <w:rsid w:val="00FD5755"/>
    <w:rsid w:val="00FD5B97"/>
    <w:rsid w:val="00FD6881"/>
    <w:rsid w:val="00FD6948"/>
    <w:rsid w:val="00FE00D1"/>
    <w:rsid w:val="00FE13D1"/>
    <w:rsid w:val="00FE237D"/>
    <w:rsid w:val="00FE289D"/>
    <w:rsid w:val="00FE2E3F"/>
    <w:rsid w:val="00FE3D18"/>
    <w:rsid w:val="00FE4CFF"/>
    <w:rsid w:val="00FE7AB0"/>
    <w:rsid w:val="00FF0289"/>
    <w:rsid w:val="00FF02C3"/>
    <w:rsid w:val="00FF0422"/>
    <w:rsid w:val="00FF0BD1"/>
    <w:rsid w:val="00FF165B"/>
    <w:rsid w:val="00FF22B8"/>
    <w:rsid w:val="00FF2346"/>
    <w:rsid w:val="00FF2F30"/>
    <w:rsid w:val="00FF34AB"/>
    <w:rsid w:val="00FF3B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1</TotalTime>
  <Pages>2</Pages>
  <Words>557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2022-08-29T23:08:00Z</cp:lastPrinted>
  <dcterms:created xsi:type="dcterms:W3CDTF">2022-11-08T03:05:00Z</dcterms:created>
  <dcterms:modified xsi:type="dcterms:W3CDTF">2022-11-08T03:05:00Z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