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1E8DBE7F" w:rsidR="00FF1D02" w:rsidRDefault="00E83EB3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8</w:t>
      </w:r>
      <w:r w:rsidRPr="00E83EB3">
        <w:rPr>
          <w:rFonts w:cstheme="minorHAnsi"/>
          <w:sz w:val="24"/>
          <w:szCs w:val="24"/>
          <w:vertAlign w:val="superscript"/>
        </w:rPr>
        <w:t>th</w:t>
      </w:r>
      <w:r w:rsidR="00F302BF">
        <w:rPr>
          <w:rFonts w:cstheme="minorHAnsi"/>
          <w:sz w:val="24"/>
          <w:szCs w:val="24"/>
          <w:vertAlign w:val="superscript"/>
        </w:rPr>
        <w:t xml:space="preserve"> </w:t>
      </w:r>
      <w:r w:rsidR="00F302BF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74D15A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</w:t>
      </w:r>
      <w:r w:rsidR="0017264B">
        <w:rPr>
          <w:rFonts w:cstheme="minorHAnsi"/>
          <w:sz w:val="24"/>
          <w:szCs w:val="24"/>
        </w:rPr>
        <w:t>David Redden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218E478B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8621AF">
        <w:rPr>
          <w:rFonts w:cstheme="minorHAnsi"/>
          <w:sz w:val="24"/>
          <w:szCs w:val="24"/>
        </w:rPr>
        <w:t xml:space="preserve"> Scott Moffett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8621AF">
        <w:rPr>
          <w:rFonts w:cstheme="minorHAnsi"/>
          <w:sz w:val="24"/>
          <w:szCs w:val="24"/>
        </w:rPr>
        <w:t>David Redden aye</w:t>
      </w:r>
      <w:r w:rsidR="00B66910">
        <w:rPr>
          <w:rFonts w:cstheme="minorHAnsi"/>
          <w:sz w:val="24"/>
          <w:szCs w:val="24"/>
        </w:rPr>
        <w:t>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6EB9B6DA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 xml:space="preserve">ouncil </w:t>
      </w:r>
      <w:r w:rsidR="00BA23F4">
        <w:rPr>
          <w:rFonts w:cstheme="minorHAnsi"/>
          <w:sz w:val="24"/>
          <w:szCs w:val="24"/>
        </w:rPr>
        <w:t>President Genese Simler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BA23F4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. Roll Call Vote: Genese Simler aye,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2D7236F1" w14:textId="77777777" w:rsidR="00944C3D" w:rsidRDefault="00944C3D" w:rsidP="00CE2E25">
      <w:pPr>
        <w:rPr>
          <w:rFonts w:cstheme="minorHAnsi"/>
          <w:sz w:val="24"/>
          <w:szCs w:val="24"/>
        </w:rPr>
      </w:pPr>
    </w:p>
    <w:p w14:paraId="1B0F0E58" w14:textId="77777777" w:rsidR="00236C65" w:rsidRDefault="003A7D86" w:rsidP="00CE2E25">
      <w:pPr>
        <w:rPr>
          <w:rFonts w:cstheme="minorHAnsi"/>
          <w:b/>
          <w:bCs/>
          <w:sz w:val="24"/>
          <w:szCs w:val="24"/>
        </w:rPr>
      </w:pPr>
      <w:r w:rsidRPr="00AD7B95">
        <w:rPr>
          <w:rFonts w:cstheme="minorHAnsi"/>
          <w:b/>
          <w:bCs/>
          <w:sz w:val="24"/>
          <w:szCs w:val="24"/>
        </w:rPr>
        <w:t>Discussion Items:</w:t>
      </w:r>
    </w:p>
    <w:p w14:paraId="135DAC9B" w14:textId="1A074E07" w:rsidR="00BA23F4" w:rsidRDefault="00503452" w:rsidP="00CE2E25">
      <w:pPr>
        <w:rPr>
          <w:rFonts w:cstheme="minorHAnsi"/>
          <w:sz w:val="24"/>
          <w:szCs w:val="24"/>
        </w:rPr>
      </w:pPr>
      <w:r w:rsidRPr="00EB4BFC">
        <w:rPr>
          <w:rFonts w:cstheme="minorHAnsi"/>
          <w:sz w:val="24"/>
          <w:szCs w:val="24"/>
        </w:rPr>
        <w:t xml:space="preserve">Due to the Thanksgiving </w:t>
      </w:r>
      <w:r w:rsidR="00EB4BFC" w:rsidRPr="00EB4BFC">
        <w:rPr>
          <w:rFonts w:cstheme="minorHAnsi"/>
          <w:sz w:val="24"/>
          <w:szCs w:val="24"/>
        </w:rPr>
        <w:t>holiday,</w:t>
      </w:r>
      <w:r w:rsidRPr="00EB4BFC">
        <w:rPr>
          <w:rFonts w:cstheme="minorHAnsi"/>
          <w:sz w:val="24"/>
          <w:szCs w:val="24"/>
        </w:rPr>
        <w:t xml:space="preserve"> we will cancel the</w:t>
      </w:r>
      <w:r w:rsidR="00B720EC" w:rsidRPr="00EB4BFC">
        <w:rPr>
          <w:rFonts w:cstheme="minorHAnsi"/>
          <w:sz w:val="24"/>
          <w:szCs w:val="24"/>
        </w:rPr>
        <w:t xml:space="preserve"> next council</w:t>
      </w:r>
      <w:r w:rsidRPr="00EB4BFC">
        <w:rPr>
          <w:rFonts w:cstheme="minorHAnsi"/>
          <w:sz w:val="24"/>
          <w:szCs w:val="24"/>
        </w:rPr>
        <w:t xml:space="preserve"> meeting scheduled for November </w:t>
      </w:r>
      <w:r w:rsidR="00D66DD3" w:rsidRPr="00EB4BFC">
        <w:rPr>
          <w:rFonts w:cstheme="minorHAnsi"/>
          <w:sz w:val="24"/>
          <w:szCs w:val="24"/>
        </w:rPr>
        <w:t>22,2023.  Motion to approve the</w:t>
      </w:r>
      <w:r w:rsidR="00C14196" w:rsidRPr="00EB4BFC">
        <w:rPr>
          <w:rFonts w:cstheme="minorHAnsi"/>
          <w:sz w:val="24"/>
          <w:szCs w:val="24"/>
        </w:rPr>
        <w:t xml:space="preserve"> cancelation of the meeting was made by </w:t>
      </w:r>
      <w:r w:rsidR="008B54E5" w:rsidRPr="00EB4BFC">
        <w:rPr>
          <w:rFonts w:cstheme="minorHAnsi"/>
          <w:sz w:val="24"/>
          <w:szCs w:val="24"/>
        </w:rPr>
        <w:t xml:space="preserve">Council Member Scott Moffett and seconded by Council Member David Redden. </w:t>
      </w:r>
      <w:r w:rsidR="00EB4BFC" w:rsidRPr="00EB4BFC">
        <w:rPr>
          <w:rFonts w:cstheme="minorHAnsi"/>
          <w:sz w:val="24"/>
          <w:szCs w:val="24"/>
        </w:rPr>
        <w:t>Roll Call Vote: Genese Simler aye, David Redden aye, Scott Moffett aye.</w:t>
      </w:r>
    </w:p>
    <w:p w14:paraId="036806C1" w14:textId="77777777" w:rsidR="00EB4BFC" w:rsidRDefault="00EB4BFC" w:rsidP="00CE2E25">
      <w:pPr>
        <w:rPr>
          <w:rFonts w:cstheme="minorHAnsi"/>
          <w:sz w:val="24"/>
          <w:szCs w:val="24"/>
        </w:rPr>
      </w:pPr>
    </w:p>
    <w:p w14:paraId="10FBAF64" w14:textId="7FA54107" w:rsidR="00EB4BFC" w:rsidRDefault="00937789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3C459E">
        <w:rPr>
          <w:rFonts w:cstheme="minorHAnsi"/>
          <w:sz w:val="24"/>
          <w:szCs w:val="24"/>
        </w:rPr>
        <w:t>Replacement of</w:t>
      </w:r>
      <w:r w:rsidR="0029232C">
        <w:rPr>
          <w:rFonts w:cstheme="minorHAnsi"/>
          <w:sz w:val="24"/>
          <w:szCs w:val="24"/>
        </w:rPr>
        <w:t xml:space="preserve"> Hatch</w:t>
      </w:r>
      <w:r w:rsidR="008F37F2">
        <w:rPr>
          <w:rFonts w:cstheme="minorHAnsi"/>
          <w:sz w:val="24"/>
          <w:szCs w:val="24"/>
        </w:rPr>
        <w:t xml:space="preserve"> Cover</w:t>
      </w:r>
      <w:r w:rsidR="0029232C">
        <w:rPr>
          <w:rFonts w:cstheme="minorHAnsi"/>
          <w:sz w:val="24"/>
          <w:szCs w:val="24"/>
        </w:rPr>
        <w:t xml:space="preserve"> for Bryan Drive Booster Station.  The current hatch has completely rusted through and the DEQ has requested we replace it.  Estimate for a new hatch cover is </w:t>
      </w:r>
      <w:r w:rsidR="008F37F2">
        <w:rPr>
          <w:rFonts w:cstheme="minorHAnsi"/>
          <w:sz w:val="24"/>
          <w:szCs w:val="24"/>
        </w:rPr>
        <w:t>$2,500 and the motion to approve this purchase was made by Council Member David Redding and seconded by Council President Genese Simler. Roll Call Vote: Genese Simler aye, David Redding aye. Scott Moffett aye.</w:t>
      </w:r>
    </w:p>
    <w:p w14:paraId="7F44E281" w14:textId="77777777" w:rsidR="008F37F2" w:rsidRDefault="008F37F2" w:rsidP="00CE2E25">
      <w:pPr>
        <w:rPr>
          <w:rFonts w:cstheme="minorHAnsi"/>
          <w:sz w:val="24"/>
          <w:szCs w:val="24"/>
        </w:rPr>
      </w:pPr>
    </w:p>
    <w:p w14:paraId="4DC2D8F0" w14:textId="31427785" w:rsidR="003E7D2E" w:rsidRDefault="003C459E" w:rsidP="003E7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Transmission Repair </w:t>
      </w:r>
      <w:r w:rsidR="008B2A20">
        <w:rPr>
          <w:rFonts w:cstheme="minorHAnsi"/>
          <w:sz w:val="24"/>
          <w:szCs w:val="24"/>
        </w:rPr>
        <w:t>and Water Pump on the Dodge Ram.</w:t>
      </w:r>
      <w:r w:rsidR="007F3D12">
        <w:rPr>
          <w:rFonts w:cstheme="minorHAnsi"/>
          <w:sz w:val="24"/>
          <w:szCs w:val="24"/>
        </w:rPr>
        <w:t xml:space="preserve"> Estimate to make the necessary repairs is </w:t>
      </w:r>
      <w:r w:rsidR="00820D72">
        <w:rPr>
          <w:rFonts w:cstheme="minorHAnsi"/>
          <w:sz w:val="24"/>
          <w:szCs w:val="24"/>
        </w:rPr>
        <w:t>$1,000 and the motion to approve this estimate was made by Council President Genese Simler and seconded by Council Member David Redden. Roll Call Vote: Genese Simler aye, David Redden aye, Scott Moffett aye.</w:t>
      </w:r>
    </w:p>
    <w:p w14:paraId="5B4E6BDC" w14:textId="77777777" w:rsidR="00820D72" w:rsidRDefault="00820D72" w:rsidP="003E7D2E">
      <w:pPr>
        <w:rPr>
          <w:rFonts w:cstheme="minorHAnsi"/>
          <w:sz w:val="24"/>
          <w:szCs w:val="24"/>
        </w:rPr>
      </w:pPr>
    </w:p>
    <w:p w14:paraId="31914415" w14:textId="28967269" w:rsidR="00820D72" w:rsidRDefault="00720718" w:rsidP="003E7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New Battery Charger for Engin</w:t>
      </w:r>
      <w:r w:rsidR="00211ECF">
        <w:rPr>
          <w:rFonts w:cstheme="minorHAnsi"/>
          <w:sz w:val="24"/>
          <w:szCs w:val="24"/>
        </w:rPr>
        <w:t>e 22. This has been tabled until next month</w:t>
      </w:r>
      <w:r w:rsidR="00547C13">
        <w:rPr>
          <w:rFonts w:cstheme="minorHAnsi"/>
          <w:sz w:val="24"/>
          <w:szCs w:val="24"/>
        </w:rPr>
        <w:t>.</w:t>
      </w:r>
    </w:p>
    <w:p w14:paraId="2DA95E80" w14:textId="77777777" w:rsidR="00547C13" w:rsidRDefault="00547C13" w:rsidP="003E7D2E">
      <w:pPr>
        <w:rPr>
          <w:rFonts w:cstheme="minorHAnsi"/>
          <w:sz w:val="24"/>
          <w:szCs w:val="24"/>
        </w:rPr>
      </w:pPr>
    </w:p>
    <w:p w14:paraId="2D5C1281" w14:textId="42E9B970" w:rsidR="00155117" w:rsidRDefault="00547C13" w:rsidP="003E7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Discuss / Approve Appointing Billy Monahan to Kamiah Fire </w:t>
      </w:r>
      <w:r w:rsidR="001E7A93">
        <w:rPr>
          <w:rFonts w:cstheme="minorHAnsi"/>
          <w:sz w:val="24"/>
          <w:szCs w:val="24"/>
        </w:rPr>
        <w:t xml:space="preserve">&amp; Rescue Chief. </w:t>
      </w:r>
      <w:r w:rsidR="00FE3EE3">
        <w:rPr>
          <w:rFonts w:cstheme="minorHAnsi"/>
          <w:sz w:val="24"/>
          <w:szCs w:val="24"/>
        </w:rPr>
        <w:t xml:space="preserve">Billy is willing to give the City of Kamiah 5 years and </w:t>
      </w:r>
      <w:r w:rsidR="00855511">
        <w:rPr>
          <w:rFonts w:cstheme="minorHAnsi"/>
          <w:sz w:val="24"/>
          <w:szCs w:val="24"/>
        </w:rPr>
        <w:t xml:space="preserve">plans on working </w:t>
      </w:r>
      <w:r w:rsidR="00585EBB">
        <w:rPr>
          <w:rFonts w:cstheme="minorHAnsi"/>
          <w:sz w:val="24"/>
          <w:szCs w:val="24"/>
        </w:rPr>
        <w:t xml:space="preserve">with </w:t>
      </w:r>
      <w:r w:rsidR="000C5053">
        <w:rPr>
          <w:rFonts w:cstheme="minorHAnsi"/>
          <w:sz w:val="24"/>
          <w:szCs w:val="24"/>
        </w:rPr>
        <w:t xml:space="preserve">the </w:t>
      </w:r>
      <w:r w:rsidR="00D122D4">
        <w:rPr>
          <w:rFonts w:cstheme="minorHAnsi"/>
          <w:sz w:val="24"/>
          <w:szCs w:val="24"/>
        </w:rPr>
        <w:t xml:space="preserve">fire crew on </w:t>
      </w:r>
      <w:r w:rsidR="00855511">
        <w:rPr>
          <w:rFonts w:cstheme="minorHAnsi"/>
          <w:sz w:val="24"/>
          <w:szCs w:val="24"/>
        </w:rPr>
        <w:t xml:space="preserve">training and safety.  He will be working closely to </w:t>
      </w:r>
      <w:r w:rsidR="001128D4">
        <w:rPr>
          <w:rFonts w:cstheme="minorHAnsi"/>
          <w:sz w:val="24"/>
          <w:szCs w:val="24"/>
        </w:rPr>
        <w:t xml:space="preserve">help manage the budget and keep spending under control. Motion to approve Billy Monahan </w:t>
      </w:r>
      <w:r w:rsidR="006F781D">
        <w:rPr>
          <w:rFonts w:cstheme="minorHAnsi"/>
          <w:sz w:val="24"/>
          <w:szCs w:val="24"/>
        </w:rPr>
        <w:t>as KFR Fire Chief was made by Council President Genese Simler and seconded by Council Member Scott Moffett.</w:t>
      </w:r>
      <w:r w:rsidR="00155117">
        <w:rPr>
          <w:rFonts w:cstheme="minorHAnsi"/>
          <w:sz w:val="24"/>
          <w:szCs w:val="24"/>
        </w:rPr>
        <w:t xml:space="preserve"> Roll Call Vote: Genese Simler aye. David Redden aye, Scott Moffett aye.</w:t>
      </w:r>
    </w:p>
    <w:p w14:paraId="425A4274" w14:textId="77777777" w:rsidR="00EB1990" w:rsidRDefault="00EB1990" w:rsidP="003E7D2E">
      <w:pPr>
        <w:rPr>
          <w:rFonts w:cstheme="minorHAnsi"/>
          <w:sz w:val="24"/>
          <w:szCs w:val="24"/>
        </w:rPr>
      </w:pPr>
    </w:p>
    <w:p w14:paraId="79DFBE03" w14:textId="29491D11" w:rsidR="00155117" w:rsidRDefault="008C41FC" w:rsidP="003E7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 Heater Discussed </w:t>
      </w:r>
      <w:r w:rsidR="00266829">
        <w:rPr>
          <w:rFonts w:cstheme="minorHAnsi"/>
          <w:sz w:val="24"/>
          <w:szCs w:val="24"/>
        </w:rPr>
        <w:t xml:space="preserve">with the </w:t>
      </w:r>
      <w:r w:rsidR="00151A0F">
        <w:rPr>
          <w:rFonts w:cstheme="minorHAnsi"/>
          <w:sz w:val="24"/>
          <w:szCs w:val="24"/>
        </w:rPr>
        <w:t xml:space="preserve">Council about appointing Scott Courtney to the vacant </w:t>
      </w:r>
      <w:r w:rsidR="00D67FDB">
        <w:rPr>
          <w:rFonts w:cstheme="minorHAnsi"/>
          <w:sz w:val="24"/>
          <w:szCs w:val="24"/>
        </w:rPr>
        <w:t>two-year</w:t>
      </w:r>
      <w:r w:rsidR="00151A0F">
        <w:rPr>
          <w:rFonts w:cstheme="minorHAnsi"/>
          <w:sz w:val="24"/>
          <w:szCs w:val="24"/>
        </w:rPr>
        <w:t xml:space="preserve"> </w:t>
      </w:r>
      <w:r w:rsidR="00D67FDB">
        <w:rPr>
          <w:rFonts w:cstheme="minorHAnsi"/>
          <w:sz w:val="24"/>
          <w:szCs w:val="24"/>
        </w:rPr>
        <w:t xml:space="preserve">seat.  Currently there is concern of a conflict of interest since Scott is currently </w:t>
      </w:r>
      <w:r w:rsidR="00C11CBC">
        <w:rPr>
          <w:rFonts w:cstheme="minorHAnsi"/>
          <w:sz w:val="24"/>
          <w:szCs w:val="24"/>
        </w:rPr>
        <w:t>working as a comp</w:t>
      </w:r>
      <w:r w:rsidR="002D7654">
        <w:rPr>
          <w:rFonts w:cstheme="minorHAnsi"/>
          <w:sz w:val="24"/>
          <w:szCs w:val="24"/>
        </w:rPr>
        <w:t xml:space="preserve">ensated volunteer and as a mechanic for KFR.  </w:t>
      </w:r>
      <w:r w:rsidR="00BF72F6">
        <w:rPr>
          <w:rFonts w:cstheme="minorHAnsi"/>
          <w:sz w:val="24"/>
          <w:szCs w:val="24"/>
        </w:rPr>
        <w:t xml:space="preserve">This topic will be discussed again in the </w:t>
      </w:r>
      <w:r w:rsidR="00B261C4">
        <w:rPr>
          <w:rFonts w:cstheme="minorHAnsi"/>
          <w:sz w:val="24"/>
          <w:szCs w:val="24"/>
        </w:rPr>
        <w:t>upcoming</w:t>
      </w:r>
      <w:r w:rsidR="00BF72F6">
        <w:rPr>
          <w:rFonts w:cstheme="minorHAnsi"/>
          <w:sz w:val="24"/>
          <w:szCs w:val="24"/>
        </w:rPr>
        <w:t xml:space="preserve"> workshop </w:t>
      </w:r>
      <w:r w:rsidR="00BD400C">
        <w:rPr>
          <w:rFonts w:cstheme="minorHAnsi"/>
          <w:sz w:val="24"/>
          <w:szCs w:val="24"/>
        </w:rPr>
        <w:t>scheduled after Thanksgiving.</w:t>
      </w:r>
    </w:p>
    <w:p w14:paraId="5630CB72" w14:textId="77777777" w:rsidR="009C677B" w:rsidRDefault="009C677B" w:rsidP="003E7D2E">
      <w:pPr>
        <w:rPr>
          <w:rFonts w:cstheme="minorHAnsi"/>
          <w:sz w:val="24"/>
          <w:szCs w:val="24"/>
        </w:rPr>
      </w:pPr>
    </w:p>
    <w:p w14:paraId="09129533" w14:textId="315858D8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9C677B">
        <w:rPr>
          <w:rFonts w:cstheme="minorHAnsi"/>
          <w:sz w:val="24"/>
          <w:szCs w:val="24"/>
        </w:rPr>
        <w:t>14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77D5482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9C677B">
        <w:rPr>
          <w:rFonts w:cstheme="minorHAnsi"/>
          <w:sz w:val="24"/>
          <w:szCs w:val="24"/>
        </w:rPr>
        <w:t>December 13</w:t>
      </w:r>
      <w:r w:rsidR="00944C3D" w:rsidRPr="00944C3D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477A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76CBC"/>
    <w:rsid w:val="00080955"/>
    <w:rsid w:val="00080A5D"/>
    <w:rsid w:val="000810F8"/>
    <w:rsid w:val="00081E82"/>
    <w:rsid w:val="000829D3"/>
    <w:rsid w:val="00083CB3"/>
    <w:rsid w:val="0008401E"/>
    <w:rsid w:val="000862E7"/>
    <w:rsid w:val="0008646A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0C25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316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05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4B2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060"/>
    <w:rsid w:val="000E56A8"/>
    <w:rsid w:val="000E6036"/>
    <w:rsid w:val="000E6750"/>
    <w:rsid w:val="000E6D95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703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7874"/>
    <w:rsid w:val="000F7FAF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28D4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AE7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A0F"/>
    <w:rsid w:val="00151F23"/>
    <w:rsid w:val="00152177"/>
    <w:rsid w:val="00152334"/>
    <w:rsid w:val="00152F96"/>
    <w:rsid w:val="00152FAE"/>
    <w:rsid w:val="001537D7"/>
    <w:rsid w:val="0015437A"/>
    <w:rsid w:val="001547BB"/>
    <w:rsid w:val="00155117"/>
    <w:rsid w:val="0015549B"/>
    <w:rsid w:val="0015609E"/>
    <w:rsid w:val="001567DE"/>
    <w:rsid w:val="00156912"/>
    <w:rsid w:val="00156B1C"/>
    <w:rsid w:val="00157590"/>
    <w:rsid w:val="00160A9E"/>
    <w:rsid w:val="00160C2E"/>
    <w:rsid w:val="00160D98"/>
    <w:rsid w:val="00161841"/>
    <w:rsid w:val="00161AE0"/>
    <w:rsid w:val="00161C1C"/>
    <w:rsid w:val="0016244C"/>
    <w:rsid w:val="00163382"/>
    <w:rsid w:val="00163BB3"/>
    <w:rsid w:val="001641FB"/>
    <w:rsid w:val="00164DF4"/>
    <w:rsid w:val="00165037"/>
    <w:rsid w:val="00165375"/>
    <w:rsid w:val="00165BEB"/>
    <w:rsid w:val="00166404"/>
    <w:rsid w:val="00166714"/>
    <w:rsid w:val="00167DCE"/>
    <w:rsid w:val="001700E2"/>
    <w:rsid w:val="001706E0"/>
    <w:rsid w:val="00170729"/>
    <w:rsid w:val="00170D47"/>
    <w:rsid w:val="00171520"/>
    <w:rsid w:val="00171723"/>
    <w:rsid w:val="00171810"/>
    <w:rsid w:val="00171B7B"/>
    <w:rsid w:val="00172306"/>
    <w:rsid w:val="0017264B"/>
    <w:rsid w:val="00172FD0"/>
    <w:rsid w:val="001731EA"/>
    <w:rsid w:val="00173203"/>
    <w:rsid w:val="001734DA"/>
    <w:rsid w:val="0017395F"/>
    <w:rsid w:val="00173A5C"/>
    <w:rsid w:val="00174466"/>
    <w:rsid w:val="001744DD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1EC9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C20"/>
    <w:rsid w:val="001E5D8C"/>
    <w:rsid w:val="001E6470"/>
    <w:rsid w:val="001E65B8"/>
    <w:rsid w:val="001E6969"/>
    <w:rsid w:val="001E70EF"/>
    <w:rsid w:val="001E763C"/>
    <w:rsid w:val="001E7A93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1ECF"/>
    <w:rsid w:val="002138DC"/>
    <w:rsid w:val="00214390"/>
    <w:rsid w:val="002144BE"/>
    <w:rsid w:val="0021490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0AF1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3579"/>
    <w:rsid w:val="00234757"/>
    <w:rsid w:val="00234773"/>
    <w:rsid w:val="00234920"/>
    <w:rsid w:val="00234A8F"/>
    <w:rsid w:val="00234EBB"/>
    <w:rsid w:val="00235A49"/>
    <w:rsid w:val="00236194"/>
    <w:rsid w:val="00236BA3"/>
    <w:rsid w:val="00236C65"/>
    <w:rsid w:val="00236EFB"/>
    <w:rsid w:val="00237116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05E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049"/>
    <w:rsid w:val="002627EA"/>
    <w:rsid w:val="002636A2"/>
    <w:rsid w:val="002641EA"/>
    <w:rsid w:val="00264369"/>
    <w:rsid w:val="002643F1"/>
    <w:rsid w:val="0026489B"/>
    <w:rsid w:val="00264A16"/>
    <w:rsid w:val="00265C4F"/>
    <w:rsid w:val="00265E71"/>
    <w:rsid w:val="00266109"/>
    <w:rsid w:val="00266305"/>
    <w:rsid w:val="00266829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86DF2"/>
    <w:rsid w:val="0029050B"/>
    <w:rsid w:val="002909AF"/>
    <w:rsid w:val="00290D39"/>
    <w:rsid w:val="00290F49"/>
    <w:rsid w:val="0029232C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25DE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029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58B2"/>
    <w:rsid w:val="002D5FF3"/>
    <w:rsid w:val="002D6B50"/>
    <w:rsid w:val="002D6DAE"/>
    <w:rsid w:val="002D7654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6F4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09D8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0FB9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87833"/>
    <w:rsid w:val="00390083"/>
    <w:rsid w:val="003904B3"/>
    <w:rsid w:val="00390D26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A7D86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459E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80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E7D2E"/>
    <w:rsid w:val="003F005A"/>
    <w:rsid w:val="003F0449"/>
    <w:rsid w:val="003F0D80"/>
    <w:rsid w:val="003F1E35"/>
    <w:rsid w:val="003F2914"/>
    <w:rsid w:val="003F3C38"/>
    <w:rsid w:val="003F49A7"/>
    <w:rsid w:val="003F4E96"/>
    <w:rsid w:val="003F5127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4E0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003C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835"/>
    <w:rsid w:val="004A0A5A"/>
    <w:rsid w:val="004A0BF9"/>
    <w:rsid w:val="004A0DB8"/>
    <w:rsid w:val="004A1621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6C61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378"/>
    <w:rsid w:val="00502EA6"/>
    <w:rsid w:val="0050303F"/>
    <w:rsid w:val="00503421"/>
    <w:rsid w:val="00503452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687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CBA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C13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5EBB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0A8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615"/>
    <w:rsid w:val="00624794"/>
    <w:rsid w:val="00624F11"/>
    <w:rsid w:val="0062518F"/>
    <w:rsid w:val="00625CC6"/>
    <w:rsid w:val="00627D83"/>
    <w:rsid w:val="00630571"/>
    <w:rsid w:val="006306B3"/>
    <w:rsid w:val="00632B00"/>
    <w:rsid w:val="00632FC9"/>
    <w:rsid w:val="006331F8"/>
    <w:rsid w:val="00634370"/>
    <w:rsid w:val="006355C6"/>
    <w:rsid w:val="006358B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A14"/>
    <w:rsid w:val="00646C1A"/>
    <w:rsid w:val="00647340"/>
    <w:rsid w:val="0064750F"/>
    <w:rsid w:val="006508DF"/>
    <w:rsid w:val="00650E08"/>
    <w:rsid w:val="00651866"/>
    <w:rsid w:val="0065197D"/>
    <w:rsid w:val="00651E22"/>
    <w:rsid w:val="006526B0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70A"/>
    <w:rsid w:val="00664EBB"/>
    <w:rsid w:val="006651D3"/>
    <w:rsid w:val="00665C8E"/>
    <w:rsid w:val="00666986"/>
    <w:rsid w:val="0066713A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9AE"/>
    <w:rsid w:val="006A7CF3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45D"/>
    <w:rsid w:val="006C0A74"/>
    <w:rsid w:val="006C12FF"/>
    <w:rsid w:val="006C148E"/>
    <w:rsid w:val="006C24A3"/>
    <w:rsid w:val="006C271C"/>
    <w:rsid w:val="006C3377"/>
    <w:rsid w:val="006C34A9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178"/>
    <w:rsid w:val="006E029A"/>
    <w:rsid w:val="006E0404"/>
    <w:rsid w:val="006E0C30"/>
    <w:rsid w:val="006E172D"/>
    <w:rsid w:val="006E2108"/>
    <w:rsid w:val="006E229E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2C2"/>
    <w:rsid w:val="006F7399"/>
    <w:rsid w:val="006F781D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386F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718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27C7"/>
    <w:rsid w:val="00732C94"/>
    <w:rsid w:val="00733856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1B0C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CC2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0D59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D77B4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D12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0D72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C1E"/>
    <w:rsid w:val="00854D20"/>
    <w:rsid w:val="00855002"/>
    <w:rsid w:val="00855511"/>
    <w:rsid w:val="00855E1A"/>
    <w:rsid w:val="0085606F"/>
    <w:rsid w:val="00857A81"/>
    <w:rsid w:val="00860F9A"/>
    <w:rsid w:val="00861291"/>
    <w:rsid w:val="00861606"/>
    <w:rsid w:val="008621AF"/>
    <w:rsid w:val="00862511"/>
    <w:rsid w:val="00862525"/>
    <w:rsid w:val="008638A5"/>
    <w:rsid w:val="008639C3"/>
    <w:rsid w:val="00863AF2"/>
    <w:rsid w:val="00863D7C"/>
    <w:rsid w:val="00864390"/>
    <w:rsid w:val="00864D07"/>
    <w:rsid w:val="00865185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8CF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59E2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002"/>
    <w:rsid w:val="008B2A20"/>
    <w:rsid w:val="008B2BDF"/>
    <w:rsid w:val="008B2C3B"/>
    <w:rsid w:val="008B33FD"/>
    <w:rsid w:val="008B34DF"/>
    <w:rsid w:val="008B386F"/>
    <w:rsid w:val="008B3B6C"/>
    <w:rsid w:val="008B4E85"/>
    <w:rsid w:val="008B50BF"/>
    <w:rsid w:val="008B53A5"/>
    <w:rsid w:val="008B54E5"/>
    <w:rsid w:val="008B59A6"/>
    <w:rsid w:val="008B608C"/>
    <w:rsid w:val="008B628C"/>
    <w:rsid w:val="008B7554"/>
    <w:rsid w:val="008B7B86"/>
    <w:rsid w:val="008B7BBE"/>
    <w:rsid w:val="008B7EB4"/>
    <w:rsid w:val="008C0914"/>
    <w:rsid w:val="008C11F2"/>
    <w:rsid w:val="008C2382"/>
    <w:rsid w:val="008C287D"/>
    <w:rsid w:val="008C2898"/>
    <w:rsid w:val="008C2BFC"/>
    <w:rsid w:val="008C3BFF"/>
    <w:rsid w:val="008C41FC"/>
    <w:rsid w:val="008C44FE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3EBA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7F2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789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4C3D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113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5A6D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4BD6"/>
    <w:rsid w:val="009C5367"/>
    <w:rsid w:val="009C566B"/>
    <w:rsid w:val="009C57C6"/>
    <w:rsid w:val="009C5B71"/>
    <w:rsid w:val="009C6401"/>
    <w:rsid w:val="009C677B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A0E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334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0C48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B9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5AC8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486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1C4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0EC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65D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E3E"/>
    <w:rsid w:val="00B96FE5"/>
    <w:rsid w:val="00B978FC"/>
    <w:rsid w:val="00B97F3D"/>
    <w:rsid w:val="00BA0520"/>
    <w:rsid w:val="00BA0724"/>
    <w:rsid w:val="00BA188D"/>
    <w:rsid w:val="00BA1EAE"/>
    <w:rsid w:val="00BA23F4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C8F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2EA7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C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2F6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1CBC"/>
    <w:rsid w:val="00C12AAD"/>
    <w:rsid w:val="00C13E61"/>
    <w:rsid w:val="00C14196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32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5DB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A01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56E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CF75A3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672"/>
    <w:rsid w:val="00D07847"/>
    <w:rsid w:val="00D07DCF"/>
    <w:rsid w:val="00D1046B"/>
    <w:rsid w:val="00D1190F"/>
    <w:rsid w:val="00D1213C"/>
    <w:rsid w:val="00D122D4"/>
    <w:rsid w:val="00D12537"/>
    <w:rsid w:val="00D135A1"/>
    <w:rsid w:val="00D13F89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378C1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6C0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6DD3"/>
    <w:rsid w:val="00D67377"/>
    <w:rsid w:val="00D676CE"/>
    <w:rsid w:val="00D67FDB"/>
    <w:rsid w:val="00D703BF"/>
    <w:rsid w:val="00D70CB3"/>
    <w:rsid w:val="00D70CBD"/>
    <w:rsid w:val="00D70CCA"/>
    <w:rsid w:val="00D70D2B"/>
    <w:rsid w:val="00D71C6E"/>
    <w:rsid w:val="00D71DDF"/>
    <w:rsid w:val="00D728FB"/>
    <w:rsid w:val="00D729F8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93C"/>
    <w:rsid w:val="00D75AC6"/>
    <w:rsid w:val="00D76114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0DAD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6E5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4B13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94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5FA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35F0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B3"/>
    <w:rsid w:val="00E83EF5"/>
    <w:rsid w:val="00E841F9"/>
    <w:rsid w:val="00E84835"/>
    <w:rsid w:val="00E85562"/>
    <w:rsid w:val="00E85B0E"/>
    <w:rsid w:val="00E85E73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990"/>
    <w:rsid w:val="00EB1B13"/>
    <w:rsid w:val="00EB2537"/>
    <w:rsid w:val="00EB42DE"/>
    <w:rsid w:val="00EB47F0"/>
    <w:rsid w:val="00EB4BFC"/>
    <w:rsid w:val="00EB506F"/>
    <w:rsid w:val="00EB5C9B"/>
    <w:rsid w:val="00EB6A96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8CE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B5B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66E"/>
    <w:rsid w:val="00F27ECD"/>
    <w:rsid w:val="00F302BF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B94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0E7C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3EE3"/>
    <w:rsid w:val="00FE4CFF"/>
    <w:rsid w:val="00FE56F3"/>
    <w:rsid w:val="00FE64F4"/>
    <w:rsid w:val="00FE6A02"/>
    <w:rsid w:val="00FE7AB0"/>
    <w:rsid w:val="00FF0289"/>
    <w:rsid w:val="00FF02C3"/>
    <w:rsid w:val="00FF0398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179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50</cp:revision>
  <cp:lastPrinted>2023-10-09T17:07:00Z</cp:lastPrinted>
  <dcterms:created xsi:type="dcterms:W3CDTF">2023-11-13T16:57:00Z</dcterms:created>
  <dcterms:modified xsi:type="dcterms:W3CDTF">2023-12-12T00:47:00Z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