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712F8A14" w14:textId="23475896" w:rsidR="00BB3BA4" w:rsidRDefault="00A607E5" w:rsidP="005D3CD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November </w:t>
      </w:r>
      <w:r w:rsidR="00FF1D02">
        <w:rPr>
          <w:rFonts w:cstheme="minorHAnsi"/>
          <w:sz w:val="24"/>
          <w:szCs w:val="24"/>
        </w:rPr>
        <w:t>16</w:t>
      </w:r>
      <w:r w:rsidR="009460E2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FF1D02">
        <w:rPr>
          <w:rFonts w:cstheme="minorHAnsi"/>
          <w:sz w:val="24"/>
          <w:szCs w:val="24"/>
        </w:rPr>
        <w:t>5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1C79D4E9" w14:textId="77777777" w:rsidR="00FF1D02" w:rsidRDefault="00FF1D02" w:rsidP="005D3CDF">
      <w:pPr>
        <w:jc w:val="center"/>
        <w:rPr>
          <w:rFonts w:cstheme="minorHAnsi"/>
          <w:sz w:val="24"/>
          <w:szCs w:val="24"/>
        </w:rPr>
      </w:pPr>
    </w:p>
    <w:p w14:paraId="18A2B52A" w14:textId="77777777" w:rsidR="00445383" w:rsidRPr="005D3CDF" w:rsidRDefault="00445383" w:rsidP="0030787B">
      <w:pPr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09BA3BC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Scott Moffett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873AB4">
        <w:rPr>
          <w:rFonts w:cstheme="minorHAnsi"/>
          <w:sz w:val="24"/>
          <w:szCs w:val="24"/>
        </w:rPr>
        <w:t>Kaylee Hunt</w:t>
      </w:r>
    </w:p>
    <w:p w14:paraId="7A05F382" w14:textId="04D856F7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F1D02">
        <w:rPr>
          <w:noProof/>
        </w:rPr>
        <w:t>Colton Sams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0D42FCF2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FF1D02">
        <w:rPr>
          <w:rFonts w:cstheme="minorHAnsi"/>
          <w:sz w:val="24"/>
          <w:szCs w:val="24"/>
        </w:rPr>
        <w:t>5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3106D82E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FA48A3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837B16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5FACCF8D" w14:textId="03A3496A" w:rsidR="00581324" w:rsidRDefault="00581324" w:rsidP="00CE2E25">
      <w:pPr>
        <w:rPr>
          <w:rFonts w:cstheme="minorHAnsi"/>
          <w:sz w:val="24"/>
          <w:szCs w:val="24"/>
        </w:rPr>
      </w:pPr>
    </w:p>
    <w:p w14:paraId="3560ADC1" w14:textId="7AC88E6E" w:rsidR="005B6185" w:rsidRDefault="00581324" w:rsidP="00CA193B">
      <w:pPr>
        <w:rPr>
          <w:rFonts w:cstheme="minorHAnsi"/>
          <w:sz w:val="24"/>
          <w:szCs w:val="24"/>
        </w:rPr>
      </w:pPr>
      <w:r w:rsidRPr="003F5E5D">
        <w:rPr>
          <w:rFonts w:cstheme="minorHAnsi"/>
          <w:b/>
          <w:bCs/>
          <w:sz w:val="24"/>
          <w:szCs w:val="24"/>
        </w:rPr>
        <w:t>Public Comments</w:t>
      </w:r>
      <w:r w:rsidR="005022BC" w:rsidRPr="00301AAE">
        <w:rPr>
          <w:rFonts w:cstheme="minorHAnsi"/>
          <w:sz w:val="24"/>
          <w:szCs w:val="24"/>
        </w:rPr>
        <w:t>:</w:t>
      </w:r>
      <w:r w:rsidR="00A607E5">
        <w:rPr>
          <w:rFonts w:cstheme="minorHAnsi"/>
          <w:sz w:val="24"/>
          <w:szCs w:val="24"/>
        </w:rPr>
        <w:t xml:space="preserve"> There were no public </w:t>
      </w:r>
      <w:proofErr w:type="gramStart"/>
      <w:r w:rsidR="00A607E5">
        <w:rPr>
          <w:rFonts w:cstheme="minorHAnsi"/>
          <w:sz w:val="24"/>
          <w:szCs w:val="24"/>
        </w:rPr>
        <w:t>comments</w:t>
      </w:r>
      <w:proofErr w:type="gramEnd"/>
    </w:p>
    <w:p w14:paraId="7B0D1EBF" w14:textId="77777777" w:rsidR="00A607E5" w:rsidRDefault="00A607E5" w:rsidP="00CA193B">
      <w:pPr>
        <w:rPr>
          <w:rFonts w:cstheme="minorHAnsi"/>
          <w:sz w:val="24"/>
          <w:szCs w:val="24"/>
        </w:rPr>
      </w:pPr>
    </w:p>
    <w:p w14:paraId="12E2256E" w14:textId="6DF8ADC7" w:rsidR="00301AAE" w:rsidRDefault="005B6185" w:rsidP="00CA193B">
      <w:pPr>
        <w:rPr>
          <w:rFonts w:cstheme="minorHAnsi"/>
          <w:b/>
          <w:bCs/>
          <w:sz w:val="24"/>
          <w:szCs w:val="24"/>
        </w:rPr>
      </w:pPr>
      <w:r w:rsidRPr="005B6185">
        <w:rPr>
          <w:rFonts w:cstheme="minorHAnsi"/>
          <w:b/>
          <w:bCs/>
          <w:sz w:val="24"/>
          <w:szCs w:val="24"/>
        </w:rPr>
        <w:t>Discussion Items:</w:t>
      </w:r>
    </w:p>
    <w:p w14:paraId="782F910B" w14:textId="77777777" w:rsidR="00F9577F" w:rsidRDefault="00F9577F" w:rsidP="00CA193B">
      <w:pPr>
        <w:rPr>
          <w:rFonts w:cstheme="minorHAnsi"/>
          <w:b/>
          <w:bCs/>
          <w:sz w:val="24"/>
          <w:szCs w:val="24"/>
        </w:rPr>
      </w:pPr>
    </w:p>
    <w:p w14:paraId="18F800EB" w14:textId="0B8D64C6" w:rsidR="00465D09" w:rsidRDefault="006063CD" w:rsidP="00CA193B">
      <w:pPr>
        <w:rPr>
          <w:rFonts w:cstheme="minorHAnsi"/>
          <w:sz w:val="24"/>
          <w:szCs w:val="24"/>
        </w:rPr>
      </w:pPr>
      <w:r w:rsidRPr="006E70A9">
        <w:rPr>
          <w:rFonts w:cstheme="minorHAnsi"/>
          <w:sz w:val="24"/>
          <w:szCs w:val="24"/>
        </w:rPr>
        <w:t xml:space="preserve">Due to the </w:t>
      </w:r>
      <w:r w:rsidR="00E833D7" w:rsidRPr="006E70A9">
        <w:rPr>
          <w:rFonts w:cstheme="minorHAnsi"/>
          <w:sz w:val="24"/>
          <w:szCs w:val="24"/>
        </w:rPr>
        <w:t xml:space="preserve">Thanksgiving </w:t>
      </w:r>
      <w:r w:rsidR="004B77FB" w:rsidRPr="006E70A9">
        <w:rPr>
          <w:rFonts w:cstheme="minorHAnsi"/>
          <w:sz w:val="24"/>
          <w:szCs w:val="24"/>
        </w:rPr>
        <w:t xml:space="preserve">holiday the Mayor and Council have decided to cancel the meeting </w:t>
      </w:r>
      <w:proofErr w:type="gramStart"/>
      <w:r w:rsidR="004B77FB" w:rsidRPr="006E70A9">
        <w:rPr>
          <w:rFonts w:cstheme="minorHAnsi"/>
          <w:sz w:val="24"/>
          <w:szCs w:val="24"/>
        </w:rPr>
        <w:t>scheduled</w:t>
      </w:r>
      <w:proofErr w:type="gramEnd"/>
      <w:r w:rsidR="004B77FB" w:rsidRPr="006E70A9">
        <w:rPr>
          <w:rFonts w:cstheme="minorHAnsi"/>
          <w:sz w:val="24"/>
          <w:szCs w:val="24"/>
        </w:rPr>
        <w:t xml:space="preserve"> the day before Thanksgiving</w:t>
      </w:r>
      <w:r w:rsidR="002A7502" w:rsidRPr="006E70A9">
        <w:rPr>
          <w:rFonts w:cstheme="minorHAnsi"/>
          <w:sz w:val="24"/>
          <w:szCs w:val="24"/>
        </w:rPr>
        <w:t xml:space="preserve">. Motion to approve the cancelation of the meeting scheduled for November </w:t>
      </w:r>
      <w:r w:rsidR="00881C76" w:rsidRPr="006E70A9">
        <w:rPr>
          <w:rFonts w:cstheme="minorHAnsi"/>
          <w:sz w:val="24"/>
          <w:szCs w:val="24"/>
        </w:rPr>
        <w:t xml:space="preserve">23 was made by Council Member James </w:t>
      </w:r>
      <w:r w:rsidR="00465D09" w:rsidRPr="006E70A9">
        <w:rPr>
          <w:rFonts w:cstheme="minorHAnsi"/>
          <w:sz w:val="24"/>
          <w:szCs w:val="24"/>
        </w:rPr>
        <w:t xml:space="preserve">Kelly and seconded by Council Member Kaylee Hunt. Roll Call Vote: Genese Simler aye, James Kelly aye, Scott Moffett aye, Kaylee Hunt </w:t>
      </w:r>
      <w:r w:rsidR="006E70A9" w:rsidRPr="006E70A9">
        <w:rPr>
          <w:rFonts w:cstheme="minorHAnsi"/>
          <w:sz w:val="24"/>
          <w:szCs w:val="24"/>
        </w:rPr>
        <w:t>aye.</w:t>
      </w:r>
    </w:p>
    <w:p w14:paraId="4A5FB1FB" w14:textId="0E4308C8" w:rsidR="006E70A9" w:rsidRDefault="006E70A9" w:rsidP="00CA193B">
      <w:pPr>
        <w:rPr>
          <w:rFonts w:cstheme="minorHAnsi"/>
          <w:sz w:val="24"/>
          <w:szCs w:val="24"/>
        </w:rPr>
      </w:pPr>
    </w:p>
    <w:p w14:paraId="3CB4A298" w14:textId="2D9D44AD" w:rsidR="006E70A9" w:rsidRDefault="002D382D" w:rsidP="00CA19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Intern Fire Chief, Jared Silvis signed a </w:t>
      </w:r>
      <w:r w:rsidR="0046317B">
        <w:rPr>
          <w:rFonts w:cstheme="minorHAnsi"/>
          <w:sz w:val="24"/>
          <w:szCs w:val="24"/>
        </w:rPr>
        <w:t>3-month</w:t>
      </w:r>
      <w:r>
        <w:rPr>
          <w:rFonts w:cstheme="minorHAnsi"/>
          <w:sz w:val="24"/>
          <w:szCs w:val="24"/>
        </w:rPr>
        <w:t xml:space="preserve"> contract</w:t>
      </w:r>
      <w:r w:rsidR="003A360A">
        <w:rPr>
          <w:rFonts w:cstheme="minorHAnsi"/>
          <w:sz w:val="24"/>
          <w:szCs w:val="24"/>
        </w:rPr>
        <w:t xml:space="preserve"> which expire</w:t>
      </w:r>
      <w:r w:rsidR="00806F15">
        <w:rPr>
          <w:rFonts w:cstheme="minorHAnsi"/>
          <w:sz w:val="24"/>
          <w:szCs w:val="24"/>
        </w:rPr>
        <w:t xml:space="preserve">s </w:t>
      </w:r>
      <w:r w:rsidR="003A360A">
        <w:rPr>
          <w:rFonts w:cstheme="minorHAnsi"/>
          <w:sz w:val="24"/>
          <w:szCs w:val="24"/>
        </w:rPr>
        <w:t>on</w:t>
      </w:r>
      <w:r w:rsidR="00806F15">
        <w:rPr>
          <w:rFonts w:cstheme="minorHAnsi"/>
          <w:sz w:val="24"/>
          <w:szCs w:val="24"/>
        </w:rPr>
        <w:t xml:space="preserve"> November </w:t>
      </w:r>
      <w:r w:rsidR="0046317B">
        <w:rPr>
          <w:rFonts w:cstheme="minorHAnsi"/>
          <w:sz w:val="24"/>
          <w:szCs w:val="24"/>
        </w:rPr>
        <w:t>21</w:t>
      </w:r>
      <w:r w:rsidR="0046317B" w:rsidRPr="0046317B">
        <w:rPr>
          <w:rFonts w:cstheme="minorHAnsi"/>
          <w:sz w:val="24"/>
          <w:szCs w:val="24"/>
          <w:vertAlign w:val="superscript"/>
        </w:rPr>
        <w:t>st</w:t>
      </w:r>
      <w:r w:rsidR="0046317B">
        <w:rPr>
          <w:rFonts w:cstheme="minorHAnsi"/>
          <w:sz w:val="24"/>
          <w:szCs w:val="24"/>
        </w:rPr>
        <w:t>, 2022. We have asked the Council to extend Jared’s contract an additi</w:t>
      </w:r>
      <w:r w:rsidR="009D7310">
        <w:rPr>
          <w:rFonts w:cstheme="minorHAnsi"/>
          <w:sz w:val="24"/>
          <w:szCs w:val="24"/>
        </w:rPr>
        <w:t>onal 3 months due to Chief’s Arsenault’s injuries</w:t>
      </w:r>
      <w:r w:rsidR="00694F8C">
        <w:rPr>
          <w:rFonts w:cstheme="minorHAnsi"/>
          <w:sz w:val="24"/>
          <w:szCs w:val="24"/>
        </w:rPr>
        <w:t xml:space="preserve">.  Motion to approve Jared Silvis’ contract until </w:t>
      </w:r>
      <w:r w:rsidR="00F51C8A">
        <w:rPr>
          <w:rFonts w:cstheme="minorHAnsi"/>
          <w:sz w:val="24"/>
          <w:szCs w:val="24"/>
        </w:rPr>
        <w:t>February 21</w:t>
      </w:r>
      <w:r w:rsidR="00F51C8A" w:rsidRPr="00F51C8A">
        <w:rPr>
          <w:rFonts w:cstheme="minorHAnsi"/>
          <w:sz w:val="24"/>
          <w:szCs w:val="24"/>
          <w:vertAlign w:val="superscript"/>
        </w:rPr>
        <w:t>st</w:t>
      </w:r>
      <w:r w:rsidR="00F51C8A">
        <w:rPr>
          <w:rFonts w:cstheme="minorHAnsi"/>
          <w:sz w:val="24"/>
          <w:szCs w:val="24"/>
        </w:rPr>
        <w:t xml:space="preserve">, </w:t>
      </w:r>
      <w:r w:rsidR="00A979E2">
        <w:rPr>
          <w:rFonts w:cstheme="minorHAnsi"/>
          <w:sz w:val="24"/>
          <w:szCs w:val="24"/>
        </w:rPr>
        <w:t>2023,</w:t>
      </w:r>
      <w:r w:rsidR="00F51C8A">
        <w:rPr>
          <w:rFonts w:cstheme="minorHAnsi"/>
          <w:sz w:val="24"/>
          <w:szCs w:val="24"/>
        </w:rPr>
        <w:t xml:space="preserve"> was made by </w:t>
      </w:r>
      <w:r w:rsidR="00A979E2">
        <w:rPr>
          <w:rFonts w:cstheme="minorHAnsi"/>
          <w:sz w:val="24"/>
          <w:szCs w:val="24"/>
        </w:rPr>
        <w:t>Council President Genese Simler and seconded by Council Member James Kelly. Roll Call Vote: Genese Simler aye, James Kelly aye, Scott Kelly aye, Kaylee Hunt aye.</w:t>
      </w:r>
    </w:p>
    <w:p w14:paraId="056071B3" w14:textId="5FF69320" w:rsidR="00FC6085" w:rsidRDefault="00FC6085" w:rsidP="00CA193B">
      <w:pPr>
        <w:rPr>
          <w:rFonts w:cstheme="minorHAnsi"/>
          <w:sz w:val="24"/>
          <w:szCs w:val="24"/>
        </w:rPr>
      </w:pPr>
    </w:p>
    <w:p w14:paraId="11772E2F" w14:textId="606E15D9" w:rsidR="00FC6085" w:rsidRDefault="00947737" w:rsidP="00CA19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Discuss-Approve Annual Christmas Parade </w:t>
      </w:r>
      <w:r w:rsidR="006558FB">
        <w:rPr>
          <w:rFonts w:cstheme="minorHAnsi"/>
          <w:sz w:val="24"/>
          <w:szCs w:val="24"/>
        </w:rPr>
        <w:t>on Main Street</w:t>
      </w:r>
      <w:r w:rsidR="009F1888">
        <w:rPr>
          <w:rFonts w:cstheme="minorHAnsi"/>
          <w:sz w:val="24"/>
          <w:szCs w:val="24"/>
        </w:rPr>
        <w:t>,</w:t>
      </w:r>
      <w:r w:rsidR="006558FB">
        <w:rPr>
          <w:rFonts w:cstheme="minorHAnsi"/>
          <w:sz w:val="24"/>
          <w:szCs w:val="24"/>
        </w:rPr>
        <w:t xml:space="preserve"> December 2</w:t>
      </w:r>
      <w:r w:rsidR="006558FB" w:rsidRPr="006558FB">
        <w:rPr>
          <w:rFonts w:cstheme="minorHAnsi"/>
          <w:sz w:val="24"/>
          <w:szCs w:val="24"/>
          <w:vertAlign w:val="superscript"/>
        </w:rPr>
        <w:t>nd</w:t>
      </w:r>
      <w:r w:rsidR="006558FB">
        <w:rPr>
          <w:rFonts w:cstheme="minorHAnsi"/>
          <w:sz w:val="24"/>
          <w:szCs w:val="24"/>
          <w:vertAlign w:val="superscript"/>
        </w:rPr>
        <w:t xml:space="preserve"> </w:t>
      </w:r>
      <w:r w:rsidR="006558FB">
        <w:rPr>
          <w:rFonts w:cstheme="minorHAnsi"/>
          <w:sz w:val="24"/>
          <w:szCs w:val="24"/>
        </w:rPr>
        <w:t>,2022</w:t>
      </w:r>
      <w:r w:rsidR="00746F24">
        <w:rPr>
          <w:rFonts w:cstheme="minorHAnsi"/>
          <w:sz w:val="24"/>
          <w:szCs w:val="24"/>
        </w:rPr>
        <w:t xml:space="preserve"> starting at </w:t>
      </w:r>
      <w:r w:rsidR="000E6036">
        <w:rPr>
          <w:rFonts w:cstheme="minorHAnsi"/>
          <w:sz w:val="24"/>
          <w:szCs w:val="24"/>
        </w:rPr>
        <w:t>6PM. Motion to approve the parade was made by Council</w:t>
      </w:r>
      <w:r w:rsidR="00A778DB">
        <w:rPr>
          <w:rFonts w:cstheme="minorHAnsi"/>
          <w:sz w:val="24"/>
          <w:szCs w:val="24"/>
        </w:rPr>
        <w:t xml:space="preserve"> Member Kaylee Hunt and seconded by Council Member Scott Moffett. Roll Call Vote: Genese Simler aye, James Kelly aye, Scott Moffett aye, Kaylee Hunt aye.  </w:t>
      </w:r>
    </w:p>
    <w:p w14:paraId="6129FCA5" w14:textId="22CE3690" w:rsidR="00592E50" w:rsidRDefault="00592E50" w:rsidP="00CA193B">
      <w:pPr>
        <w:rPr>
          <w:rFonts w:cstheme="minorHAnsi"/>
          <w:sz w:val="24"/>
          <w:szCs w:val="24"/>
        </w:rPr>
      </w:pPr>
    </w:p>
    <w:p w14:paraId="5C0FE603" w14:textId="5D25421E" w:rsidR="00592E50" w:rsidRDefault="00D049B0" w:rsidP="00CA19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a date for the 2</w:t>
      </w:r>
      <w:r w:rsidRPr="00D049B0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annual City of Kamiah </w:t>
      </w:r>
      <w:r w:rsidR="00000F0E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Kamiah </w:t>
      </w:r>
      <w:r w:rsidR="00817C0E">
        <w:rPr>
          <w:rFonts w:cstheme="minorHAnsi"/>
          <w:sz w:val="24"/>
          <w:szCs w:val="24"/>
        </w:rPr>
        <w:t>Fire &amp; Rescue Christmas Party.  It was decided that Friday December 16</w:t>
      </w:r>
      <w:r w:rsidR="00817C0E" w:rsidRPr="00817C0E">
        <w:rPr>
          <w:rFonts w:cstheme="minorHAnsi"/>
          <w:sz w:val="24"/>
          <w:szCs w:val="24"/>
          <w:vertAlign w:val="superscript"/>
        </w:rPr>
        <w:t>th</w:t>
      </w:r>
      <w:r w:rsidR="00817C0E">
        <w:rPr>
          <w:rFonts w:cstheme="minorHAnsi"/>
          <w:sz w:val="24"/>
          <w:szCs w:val="24"/>
        </w:rPr>
        <w:t xml:space="preserve"> would </w:t>
      </w:r>
      <w:r w:rsidR="00BB64F2">
        <w:rPr>
          <w:rFonts w:cstheme="minorHAnsi"/>
          <w:sz w:val="24"/>
          <w:szCs w:val="24"/>
        </w:rPr>
        <w:t>be the best date. No motion was made.</w:t>
      </w:r>
    </w:p>
    <w:p w14:paraId="24A31440" w14:textId="77777777" w:rsidR="00A778DB" w:rsidRDefault="00A778DB" w:rsidP="00CA193B">
      <w:pPr>
        <w:rPr>
          <w:rFonts w:cstheme="minorHAnsi"/>
          <w:sz w:val="24"/>
          <w:szCs w:val="24"/>
        </w:rPr>
      </w:pPr>
    </w:p>
    <w:p w14:paraId="740488F4" w14:textId="6D06DB65" w:rsidR="00A979E2" w:rsidRDefault="00A979E2" w:rsidP="00CA193B">
      <w:pPr>
        <w:rPr>
          <w:rFonts w:cstheme="minorHAnsi"/>
          <w:sz w:val="24"/>
          <w:szCs w:val="24"/>
        </w:rPr>
      </w:pPr>
    </w:p>
    <w:p w14:paraId="3B1B9B1E" w14:textId="77777777" w:rsidR="00A979E2" w:rsidRPr="006E70A9" w:rsidRDefault="00A979E2" w:rsidP="00CA193B">
      <w:pPr>
        <w:rPr>
          <w:rFonts w:cstheme="minorHAnsi"/>
          <w:sz w:val="24"/>
          <w:szCs w:val="24"/>
        </w:rPr>
      </w:pPr>
    </w:p>
    <w:p w14:paraId="0A34F837" w14:textId="21BE5446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at </w:t>
      </w:r>
      <w:r w:rsidR="00592E50">
        <w:rPr>
          <w:rFonts w:cstheme="minorHAnsi"/>
          <w:sz w:val="24"/>
          <w:szCs w:val="24"/>
        </w:rPr>
        <w:t xml:space="preserve">5:04 </w:t>
      </w:r>
      <w:r w:rsidR="00C36E5B">
        <w:rPr>
          <w:rFonts w:cstheme="minorHAnsi"/>
          <w:sz w:val="24"/>
          <w:szCs w:val="24"/>
        </w:rPr>
        <w:t>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55EC131B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</w:t>
      </w:r>
      <w:r w:rsidR="00592E50">
        <w:rPr>
          <w:rFonts w:cstheme="minorHAnsi"/>
          <w:sz w:val="24"/>
          <w:szCs w:val="24"/>
        </w:rPr>
        <w:t>December 14</w:t>
      </w:r>
      <w:r w:rsidR="00BA5A94" w:rsidRPr="00ED13A5">
        <w:rPr>
          <w:rFonts w:cstheme="minorHAnsi"/>
          <w:sz w:val="24"/>
          <w:szCs w:val="24"/>
          <w:vertAlign w:val="superscript"/>
        </w:rPr>
        <w:t>th</w:t>
      </w:r>
      <w:r w:rsidR="00BA5A94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22</w:t>
      </w:r>
    </w:p>
    <w:p w14:paraId="38580BB8" w14:textId="6393FC93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F4D7436" w14:textId="1970092C" w:rsidR="008F5E47" w:rsidRDefault="008F5E47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7E595FF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  <w:r w:rsidR="008C6403">
        <w:rPr>
          <w:rFonts w:cstheme="minorHAnsi"/>
          <w:sz w:val="24"/>
          <w:szCs w:val="24"/>
        </w:rPr>
        <w:t xml:space="preserve"> 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F0E"/>
    <w:rsid w:val="00002295"/>
    <w:rsid w:val="000029E2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38C"/>
    <w:rsid w:val="0001229B"/>
    <w:rsid w:val="000123FE"/>
    <w:rsid w:val="00013FEE"/>
    <w:rsid w:val="0001402C"/>
    <w:rsid w:val="00014437"/>
    <w:rsid w:val="00015FD8"/>
    <w:rsid w:val="00016817"/>
    <w:rsid w:val="000169AE"/>
    <w:rsid w:val="00016E95"/>
    <w:rsid w:val="00017208"/>
    <w:rsid w:val="0001778C"/>
    <w:rsid w:val="00017B9C"/>
    <w:rsid w:val="00017CD3"/>
    <w:rsid w:val="00020E79"/>
    <w:rsid w:val="00021504"/>
    <w:rsid w:val="000219AF"/>
    <w:rsid w:val="00021D5A"/>
    <w:rsid w:val="00021E59"/>
    <w:rsid w:val="0002583C"/>
    <w:rsid w:val="00026704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48E3"/>
    <w:rsid w:val="00034F54"/>
    <w:rsid w:val="000374CD"/>
    <w:rsid w:val="00040FB5"/>
    <w:rsid w:val="0004173C"/>
    <w:rsid w:val="00041CC0"/>
    <w:rsid w:val="00043635"/>
    <w:rsid w:val="00044843"/>
    <w:rsid w:val="0004568A"/>
    <w:rsid w:val="00045A21"/>
    <w:rsid w:val="00045FAA"/>
    <w:rsid w:val="000465FE"/>
    <w:rsid w:val="00046781"/>
    <w:rsid w:val="00047B1B"/>
    <w:rsid w:val="00050D38"/>
    <w:rsid w:val="00051C7E"/>
    <w:rsid w:val="00052595"/>
    <w:rsid w:val="00053695"/>
    <w:rsid w:val="000558D7"/>
    <w:rsid w:val="00056303"/>
    <w:rsid w:val="000570C0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F0B"/>
    <w:rsid w:val="00066EB3"/>
    <w:rsid w:val="00067AB8"/>
    <w:rsid w:val="000704B7"/>
    <w:rsid w:val="00070CA5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7D0A"/>
    <w:rsid w:val="00090711"/>
    <w:rsid w:val="00091184"/>
    <w:rsid w:val="00091ED1"/>
    <w:rsid w:val="0009208A"/>
    <w:rsid w:val="00092DA4"/>
    <w:rsid w:val="000938B2"/>
    <w:rsid w:val="00093D51"/>
    <w:rsid w:val="00095AF3"/>
    <w:rsid w:val="00095B81"/>
    <w:rsid w:val="00096E85"/>
    <w:rsid w:val="000A095E"/>
    <w:rsid w:val="000A0B74"/>
    <w:rsid w:val="000A1679"/>
    <w:rsid w:val="000A17B2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EFE"/>
    <w:rsid w:val="000B6DDB"/>
    <w:rsid w:val="000B747D"/>
    <w:rsid w:val="000C04E3"/>
    <w:rsid w:val="000C0A79"/>
    <w:rsid w:val="000C10BC"/>
    <w:rsid w:val="000C240F"/>
    <w:rsid w:val="000C24C6"/>
    <w:rsid w:val="000C414E"/>
    <w:rsid w:val="000C48BA"/>
    <w:rsid w:val="000C5C3A"/>
    <w:rsid w:val="000D08D5"/>
    <w:rsid w:val="000D12CE"/>
    <w:rsid w:val="000D2417"/>
    <w:rsid w:val="000D24D4"/>
    <w:rsid w:val="000D3810"/>
    <w:rsid w:val="000D3AD5"/>
    <w:rsid w:val="000D47A2"/>
    <w:rsid w:val="000D4C5B"/>
    <w:rsid w:val="000D4F36"/>
    <w:rsid w:val="000D640E"/>
    <w:rsid w:val="000D6C32"/>
    <w:rsid w:val="000D72E7"/>
    <w:rsid w:val="000D7C26"/>
    <w:rsid w:val="000E055B"/>
    <w:rsid w:val="000E062E"/>
    <w:rsid w:val="000E0D7D"/>
    <w:rsid w:val="000E243F"/>
    <w:rsid w:val="000E2500"/>
    <w:rsid w:val="000E4044"/>
    <w:rsid w:val="000E56A8"/>
    <w:rsid w:val="000E6036"/>
    <w:rsid w:val="000E6750"/>
    <w:rsid w:val="000E7933"/>
    <w:rsid w:val="000E7EF3"/>
    <w:rsid w:val="000F0890"/>
    <w:rsid w:val="000F0B16"/>
    <w:rsid w:val="000F0BA9"/>
    <w:rsid w:val="000F0DD0"/>
    <w:rsid w:val="000F166E"/>
    <w:rsid w:val="000F1D99"/>
    <w:rsid w:val="000F20EB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B16"/>
    <w:rsid w:val="000F6689"/>
    <w:rsid w:val="000F7874"/>
    <w:rsid w:val="000F7B82"/>
    <w:rsid w:val="00100429"/>
    <w:rsid w:val="0010279F"/>
    <w:rsid w:val="0010303B"/>
    <w:rsid w:val="001031F9"/>
    <w:rsid w:val="001037E1"/>
    <w:rsid w:val="00104718"/>
    <w:rsid w:val="00104C86"/>
    <w:rsid w:val="00104D4E"/>
    <w:rsid w:val="001058BF"/>
    <w:rsid w:val="00105AE0"/>
    <w:rsid w:val="001064E3"/>
    <w:rsid w:val="00106950"/>
    <w:rsid w:val="00106F8C"/>
    <w:rsid w:val="00112793"/>
    <w:rsid w:val="0011340B"/>
    <w:rsid w:val="00113965"/>
    <w:rsid w:val="00113B33"/>
    <w:rsid w:val="00114FA2"/>
    <w:rsid w:val="0011545C"/>
    <w:rsid w:val="00115EAA"/>
    <w:rsid w:val="00120BC3"/>
    <w:rsid w:val="0012108C"/>
    <w:rsid w:val="00121BE2"/>
    <w:rsid w:val="00121BE4"/>
    <w:rsid w:val="0012268E"/>
    <w:rsid w:val="00123098"/>
    <w:rsid w:val="00123241"/>
    <w:rsid w:val="00123629"/>
    <w:rsid w:val="0012399B"/>
    <w:rsid w:val="0012415F"/>
    <w:rsid w:val="00124306"/>
    <w:rsid w:val="001254D0"/>
    <w:rsid w:val="001265EB"/>
    <w:rsid w:val="001273D5"/>
    <w:rsid w:val="00132B5E"/>
    <w:rsid w:val="00132D8F"/>
    <w:rsid w:val="001333CF"/>
    <w:rsid w:val="00133B9F"/>
    <w:rsid w:val="001344A1"/>
    <w:rsid w:val="0013482F"/>
    <w:rsid w:val="00134DA2"/>
    <w:rsid w:val="00135A13"/>
    <w:rsid w:val="00135E2E"/>
    <w:rsid w:val="0013600A"/>
    <w:rsid w:val="001379AC"/>
    <w:rsid w:val="00137C28"/>
    <w:rsid w:val="001400A6"/>
    <w:rsid w:val="001400C1"/>
    <w:rsid w:val="001418CE"/>
    <w:rsid w:val="00142E5B"/>
    <w:rsid w:val="00142F95"/>
    <w:rsid w:val="001432B8"/>
    <w:rsid w:val="00143DD4"/>
    <w:rsid w:val="00143EA4"/>
    <w:rsid w:val="0014463A"/>
    <w:rsid w:val="00144648"/>
    <w:rsid w:val="00145053"/>
    <w:rsid w:val="00145812"/>
    <w:rsid w:val="001468C9"/>
    <w:rsid w:val="00146E1B"/>
    <w:rsid w:val="00147183"/>
    <w:rsid w:val="00147276"/>
    <w:rsid w:val="001476A9"/>
    <w:rsid w:val="001477BA"/>
    <w:rsid w:val="00150271"/>
    <w:rsid w:val="00150879"/>
    <w:rsid w:val="00151603"/>
    <w:rsid w:val="00152177"/>
    <w:rsid w:val="001537D7"/>
    <w:rsid w:val="0015437A"/>
    <w:rsid w:val="001547BB"/>
    <w:rsid w:val="0015549B"/>
    <w:rsid w:val="0015609E"/>
    <w:rsid w:val="00156912"/>
    <w:rsid w:val="00156B1C"/>
    <w:rsid w:val="00157590"/>
    <w:rsid w:val="00160C2E"/>
    <w:rsid w:val="00161841"/>
    <w:rsid w:val="00161AE0"/>
    <w:rsid w:val="00161C1C"/>
    <w:rsid w:val="00163BB3"/>
    <w:rsid w:val="00164DF4"/>
    <w:rsid w:val="00165037"/>
    <w:rsid w:val="00165375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3203"/>
    <w:rsid w:val="0017395F"/>
    <w:rsid w:val="00173A5C"/>
    <w:rsid w:val="00174F6B"/>
    <w:rsid w:val="00174FAA"/>
    <w:rsid w:val="00175F57"/>
    <w:rsid w:val="001768EC"/>
    <w:rsid w:val="00176D27"/>
    <w:rsid w:val="00177F3B"/>
    <w:rsid w:val="00180156"/>
    <w:rsid w:val="00180512"/>
    <w:rsid w:val="0018150B"/>
    <w:rsid w:val="001818C3"/>
    <w:rsid w:val="00181E6C"/>
    <w:rsid w:val="0018477A"/>
    <w:rsid w:val="0018527E"/>
    <w:rsid w:val="00185843"/>
    <w:rsid w:val="00186126"/>
    <w:rsid w:val="0018682D"/>
    <w:rsid w:val="00187CE3"/>
    <w:rsid w:val="00190130"/>
    <w:rsid w:val="001916B4"/>
    <w:rsid w:val="0019366E"/>
    <w:rsid w:val="00193D1D"/>
    <w:rsid w:val="00194918"/>
    <w:rsid w:val="00194A8D"/>
    <w:rsid w:val="00194DAC"/>
    <w:rsid w:val="00194DB3"/>
    <w:rsid w:val="00195676"/>
    <w:rsid w:val="0019611D"/>
    <w:rsid w:val="00197606"/>
    <w:rsid w:val="00197659"/>
    <w:rsid w:val="001A16EC"/>
    <w:rsid w:val="001A29A8"/>
    <w:rsid w:val="001A4898"/>
    <w:rsid w:val="001A5C73"/>
    <w:rsid w:val="001A5ECA"/>
    <w:rsid w:val="001A6BBB"/>
    <w:rsid w:val="001A6F27"/>
    <w:rsid w:val="001B03D6"/>
    <w:rsid w:val="001B1D73"/>
    <w:rsid w:val="001B256A"/>
    <w:rsid w:val="001B2572"/>
    <w:rsid w:val="001B25A9"/>
    <w:rsid w:val="001B3837"/>
    <w:rsid w:val="001B3890"/>
    <w:rsid w:val="001B47F4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B17"/>
    <w:rsid w:val="001C2FBB"/>
    <w:rsid w:val="001C3CD1"/>
    <w:rsid w:val="001C43EE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19D"/>
    <w:rsid w:val="001D2560"/>
    <w:rsid w:val="001D2F32"/>
    <w:rsid w:val="001D48A8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2448"/>
    <w:rsid w:val="001E28E5"/>
    <w:rsid w:val="001E3FC1"/>
    <w:rsid w:val="001E5922"/>
    <w:rsid w:val="001E5BC5"/>
    <w:rsid w:val="001E6470"/>
    <w:rsid w:val="001E65B8"/>
    <w:rsid w:val="001E6969"/>
    <w:rsid w:val="001E70EF"/>
    <w:rsid w:val="001E7D26"/>
    <w:rsid w:val="001F0BB2"/>
    <w:rsid w:val="001F1ADE"/>
    <w:rsid w:val="001F209E"/>
    <w:rsid w:val="001F2425"/>
    <w:rsid w:val="001F3849"/>
    <w:rsid w:val="001F46E6"/>
    <w:rsid w:val="001F47B4"/>
    <w:rsid w:val="001F511F"/>
    <w:rsid w:val="001F54A1"/>
    <w:rsid w:val="001F6234"/>
    <w:rsid w:val="001F7B31"/>
    <w:rsid w:val="00200ED7"/>
    <w:rsid w:val="00202A73"/>
    <w:rsid w:val="00202FA7"/>
    <w:rsid w:val="0020412E"/>
    <w:rsid w:val="002041DE"/>
    <w:rsid w:val="002056AC"/>
    <w:rsid w:val="00207096"/>
    <w:rsid w:val="00207AA1"/>
    <w:rsid w:val="00207DFA"/>
    <w:rsid w:val="00210A7B"/>
    <w:rsid w:val="00210EBE"/>
    <w:rsid w:val="002114D6"/>
    <w:rsid w:val="00211871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3B23"/>
    <w:rsid w:val="00223E81"/>
    <w:rsid w:val="0022534D"/>
    <w:rsid w:val="00226137"/>
    <w:rsid w:val="00226190"/>
    <w:rsid w:val="00230682"/>
    <w:rsid w:val="002308EE"/>
    <w:rsid w:val="00230F80"/>
    <w:rsid w:val="002311FB"/>
    <w:rsid w:val="00232056"/>
    <w:rsid w:val="00232DFE"/>
    <w:rsid w:val="00233060"/>
    <w:rsid w:val="00233559"/>
    <w:rsid w:val="00234757"/>
    <w:rsid w:val="00234773"/>
    <w:rsid w:val="00234920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463"/>
    <w:rsid w:val="00246676"/>
    <w:rsid w:val="00246C75"/>
    <w:rsid w:val="00246E04"/>
    <w:rsid w:val="00246E7C"/>
    <w:rsid w:val="00246F9F"/>
    <w:rsid w:val="002472AD"/>
    <w:rsid w:val="00250EE1"/>
    <w:rsid w:val="00250F98"/>
    <w:rsid w:val="00251683"/>
    <w:rsid w:val="002518C1"/>
    <w:rsid w:val="00251924"/>
    <w:rsid w:val="00251FD2"/>
    <w:rsid w:val="002523E5"/>
    <w:rsid w:val="002526AC"/>
    <w:rsid w:val="002562AC"/>
    <w:rsid w:val="002562EF"/>
    <w:rsid w:val="00256E78"/>
    <w:rsid w:val="00256FE6"/>
    <w:rsid w:val="00257A99"/>
    <w:rsid w:val="00260289"/>
    <w:rsid w:val="002606DF"/>
    <w:rsid w:val="00260C9D"/>
    <w:rsid w:val="002613A1"/>
    <w:rsid w:val="00261D22"/>
    <w:rsid w:val="002627EA"/>
    <w:rsid w:val="002636A2"/>
    <w:rsid w:val="00264369"/>
    <w:rsid w:val="00264A16"/>
    <w:rsid w:val="00265E71"/>
    <w:rsid w:val="00266109"/>
    <w:rsid w:val="00266305"/>
    <w:rsid w:val="00266A13"/>
    <w:rsid w:val="0026784E"/>
    <w:rsid w:val="00267F68"/>
    <w:rsid w:val="002712F6"/>
    <w:rsid w:val="00273085"/>
    <w:rsid w:val="002732D7"/>
    <w:rsid w:val="0027335E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8083C"/>
    <w:rsid w:val="002822A9"/>
    <w:rsid w:val="00282401"/>
    <w:rsid w:val="00282D70"/>
    <w:rsid w:val="00282EAB"/>
    <w:rsid w:val="0028310D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395A"/>
    <w:rsid w:val="00294D68"/>
    <w:rsid w:val="00295900"/>
    <w:rsid w:val="0029661C"/>
    <w:rsid w:val="00297DA6"/>
    <w:rsid w:val="00297FA7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BDF"/>
    <w:rsid w:val="002B301F"/>
    <w:rsid w:val="002B31EA"/>
    <w:rsid w:val="002B3B37"/>
    <w:rsid w:val="002B459D"/>
    <w:rsid w:val="002B54D4"/>
    <w:rsid w:val="002B6848"/>
    <w:rsid w:val="002B6B40"/>
    <w:rsid w:val="002B6BD7"/>
    <w:rsid w:val="002B70CE"/>
    <w:rsid w:val="002C0446"/>
    <w:rsid w:val="002C0F6F"/>
    <w:rsid w:val="002C19E3"/>
    <w:rsid w:val="002C24D3"/>
    <w:rsid w:val="002C27C7"/>
    <w:rsid w:val="002C2E53"/>
    <w:rsid w:val="002C4092"/>
    <w:rsid w:val="002C44A6"/>
    <w:rsid w:val="002C4D1E"/>
    <w:rsid w:val="002C4DCB"/>
    <w:rsid w:val="002C559A"/>
    <w:rsid w:val="002C5F61"/>
    <w:rsid w:val="002C7F98"/>
    <w:rsid w:val="002D1E00"/>
    <w:rsid w:val="002D20AA"/>
    <w:rsid w:val="002D382D"/>
    <w:rsid w:val="002D4A19"/>
    <w:rsid w:val="002D51BD"/>
    <w:rsid w:val="002D58AA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30A6"/>
    <w:rsid w:val="002F3F2A"/>
    <w:rsid w:val="002F4AE8"/>
    <w:rsid w:val="002F50FD"/>
    <w:rsid w:val="002F5A19"/>
    <w:rsid w:val="002F618E"/>
    <w:rsid w:val="002F7F64"/>
    <w:rsid w:val="003002C1"/>
    <w:rsid w:val="003009F4"/>
    <w:rsid w:val="0030176C"/>
    <w:rsid w:val="00301AAE"/>
    <w:rsid w:val="003027F5"/>
    <w:rsid w:val="00302BA4"/>
    <w:rsid w:val="00303F17"/>
    <w:rsid w:val="00304877"/>
    <w:rsid w:val="0030489E"/>
    <w:rsid w:val="00304963"/>
    <w:rsid w:val="003051F3"/>
    <w:rsid w:val="0030787B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074E"/>
    <w:rsid w:val="003214C1"/>
    <w:rsid w:val="00321D40"/>
    <w:rsid w:val="00323BEB"/>
    <w:rsid w:val="00324301"/>
    <w:rsid w:val="00325D2B"/>
    <w:rsid w:val="00325D69"/>
    <w:rsid w:val="003266FC"/>
    <w:rsid w:val="00326AE9"/>
    <w:rsid w:val="00327252"/>
    <w:rsid w:val="00327591"/>
    <w:rsid w:val="003276FA"/>
    <w:rsid w:val="003306E5"/>
    <w:rsid w:val="0033187A"/>
    <w:rsid w:val="00331E0E"/>
    <w:rsid w:val="003339EA"/>
    <w:rsid w:val="00334065"/>
    <w:rsid w:val="003358AC"/>
    <w:rsid w:val="00336DF3"/>
    <w:rsid w:val="00336E65"/>
    <w:rsid w:val="003375F7"/>
    <w:rsid w:val="00340357"/>
    <w:rsid w:val="0034160C"/>
    <w:rsid w:val="00342367"/>
    <w:rsid w:val="00342E99"/>
    <w:rsid w:val="00343B90"/>
    <w:rsid w:val="00343E36"/>
    <w:rsid w:val="0034450C"/>
    <w:rsid w:val="00344EF7"/>
    <w:rsid w:val="003458B1"/>
    <w:rsid w:val="00347962"/>
    <w:rsid w:val="003505DF"/>
    <w:rsid w:val="003508E1"/>
    <w:rsid w:val="00350F12"/>
    <w:rsid w:val="003541E6"/>
    <w:rsid w:val="0035436E"/>
    <w:rsid w:val="00355D80"/>
    <w:rsid w:val="003631C5"/>
    <w:rsid w:val="00364925"/>
    <w:rsid w:val="00364958"/>
    <w:rsid w:val="00365FC2"/>
    <w:rsid w:val="00372B10"/>
    <w:rsid w:val="00372E40"/>
    <w:rsid w:val="003730C0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D4E"/>
    <w:rsid w:val="00394261"/>
    <w:rsid w:val="003944DE"/>
    <w:rsid w:val="003949D4"/>
    <w:rsid w:val="00395462"/>
    <w:rsid w:val="0039560F"/>
    <w:rsid w:val="0039595C"/>
    <w:rsid w:val="0039632A"/>
    <w:rsid w:val="003963FE"/>
    <w:rsid w:val="003A1E2C"/>
    <w:rsid w:val="003A1E60"/>
    <w:rsid w:val="003A35E0"/>
    <w:rsid w:val="003A360A"/>
    <w:rsid w:val="003A4623"/>
    <w:rsid w:val="003A492C"/>
    <w:rsid w:val="003A5096"/>
    <w:rsid w:val="003A5505"/>
    <w:rsid w:val="003A5577"/>
    <w:rsid w:val="003A5A07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5AB"/>
    <w:rsid w:val="003B76E1"/>
    <w:rsid w:val="003B7719"/>
    <w:rsid w:val="003B79EE"/>
    <w:rsid w:val="003C09FE"/>
    <w:rsid w:val="003C0CEF"/>
    <w:rsid w:val="003C1AB1"/>
    <w:rsid w:val="003C3175"/>
    <w:rsid w:val="003C3784"/>
    <w:rsid w:val="003C43B4"/>
    <w:rsid w:val="003C560C"/>
    <w:rsid w:val="003C5EE2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E1C78"/>
    <w:rsid w:val="003E3E38"/>
    <w:rsid w:val="003E446A"/>
    <w:rsid w:val="003E4E00"/>
    <w:rsid w:val="003E539A"/>
    <w:rsid w:val="003E667F"/>
    <w:rsid w:val="003E7C43"/>
    <w:rsid w:val="003F005A"/>
    <w:rsid w:val="003F0449"/>
    <w:rsid w:val="003F1E35"/>
    <w:rsid w:val="003F3C38"/>
    <w:rsid w:val="003F49A7"/>
    <w:rsid w:val="003F52A2"/>
    <w:rsid w:val="003F53AE"/>
    <w:rsid w:val="003F5B8E"/>
    <w:rsid w:val="003F5E5D"/>
    <w:rsid w:val="003F6582"/>
    <w:rsid w:val="003F75FD"/>
    <w:rsid w:val="00400854"/>
    <w:rsid w:val="00401484"/>
    <w:rsid w:val="004024DB"/>
    <w:rsid w:val="00403980"/>
    <w:rsid w:val="00405186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404C"/>
    <w:rsid w:val="00415660"/>
    <w:rsid w:val="004170EE"/>
    <w:rsid w:val="0041726E"/>
    <w:rsid w:val="004205DA"/>
    <w:rsid w:val="00420815"/>
    <w:rsid w:val="00420CEF"/>
    <w:rsid w:val="0042233B"/>
    <w:rsid w:val="00422980"/>
    <w:rsid w:val="00423123"/>
    <w:rsid w:val="00423134"/>
    <w:rsid w:val="0042443F"/>
    <w:rsid w:val="00426599"/>
    <w:rsid w:val="00427606"/>
    <w:rsid w:val="00430D12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D82"/>
    <w:rsid w:val="00436A4A"/>
    <w:rsid w:val="00436F08"/>
    <w:rsid w:val="00437FC8"/>
    <w:rsid w:val="00443BFA"/>
    <w:rsid w:val="0044485A"/>
    <w:rsid w:val="004448A0"/>
    <w:rsid w:val="00445383"/>
    <w:rsid w:val="00445C00"/>
    <w:rsid w:val="0044672C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F3B"/>
    <w:rsid w:val="0046134A"/>
    <w:rsid w:val="00461FE5"/>
    <w:rsid w:val="00462AF1"/>
    <w:rsid w:val="00463172"/>
    <w:rsid w:val="0046317B"/>
    <w:rsid w:val="00463EFE"/>
    <w:rsid w:val="00463F28"/>
    <w:rsid w:val="00464ADA"/>
    <w:rsid w:val="00464FF0"/>
    <w:rsid w:val="004651E1"/>
    <w:rsid w:val="00465395"/>
    <w:rsid w:val="00465D09"/>
    <w:rsid w:val="004661C8"/>
    <w:rsid w:val="0046752E"/>
    <w:rsid w:val="00470664"/>
    <w:rsid w:val="004710D3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543"/>
    <w:rsid w:val="00480ABF"/>
    <w:rsid w:val="00481090"/>
    <w:rsid w:val="00481615"/>
    <w:rsid w:val="00481CE6"/>
    <w:rsid w:val="0048389D"/>
    <w:rsid w:val="00483972"/>
    <w:rsid w:val="0048404B"/>
    <w:rsid w:val="00484E80"/>
    <w:rsid w:val="00485D9E"/>
    <w:rsid w:val="00486D97"/>
    <w:rsid w:val="00487901"/>
    <w:rsid w:val="00487AA6"/>
    <w:rsid w:val="004904ED"/>
    <w:rsid w:val="00490C37"/>
    <w:rsid w:val="00492305"/>
    <w:rsid w:val="0049242B"/>
    <w:rsid w:val="004925BD"/>
    <w:rsid w:val="00492BED"/>
    <w:rsid w:val="004931B6"/>
    <w:rsid w:val="00494DEC"/>
    <w:rsid w:val="00494EE5"/>
    <w:rsid w:val="004956EF"/>
    <w:rsid w:val="0049598D"/>
    <w:rsid w:val="00496ACA"/>
    <w:rsid w:val="00496CCF"/>
    <w:rsid w:val="004970CF"/>
    <w:rsid w:val="00497935"/>
    <w:rsid w:val="004A0A5A"/>
    <w:rsid w:val="004A0DB8"/>
    <w:rsid w:val="004A2055"/>
    <w:rsid w:val="004A6157"/>
    <w:rsid w:val="004A615D"/>
    <w:rsid w:val="004A7731"/>
    <w:rsid w:val="004A7E9C"/>
    <w:rsid w:val="004B0490"/>
    <w:rsid w:val="004B0E0B"/>
    <w:rsid w:val="004B1142"/>
    <w:rsid w:val="004B124C"/>
    <w:rsid w:val="004B280D"/>
    <w:rsid w:val="004B2DE7"/>
    <w:rsid w:val="004B3B63"/>
    <w:rsid w:val="004B4E60"/>
    <w:rsid w:val="004B6C1D"/>
    <w:rsid w:val="004B6F41"/>
    <w:rsid w:val="004B77FB"/>
    <w:rsid w:val="004B7B65"/>
    <w:rsid w:val="004C0DD2"/>
    <w:rsid w:val="004C0F83"/>
    <w:rsid w:val="004C21E2"/>
    <w:rsid w:val="004C25B4"/>
    <w:rsid w:val="004C28D6"/>
    <w:rsid w:val="004C2B95"/>
    <w:rsid w:val="004C3F11"/>
    <w:rsid w:val="004C52A6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9AF"/>
    <w:rsid w:val="004E1B15"/>
    <w:rsid w:val="004E2773"/>
    <w:rsid w:val="004E2FF4"/>
    <w:rsid w:val="004E3436"/>
    <w:rsid w:val="004E34AB"/>
    <w:rsid w:val="004E356D"/>
    <w:rsid w:val="004E3D56"/>
    <w:rsid w:val="004E494F"/>
    <w:rsid w:val="004E62EF"/>
    <w:rsid w:val="004E66E4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4B64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10FD"/>
    <w:rsid w:val="00511618"/>
    <w:rsid w:val="005118BA"/>
    <w:rsid w:val="00512BDA"/>
    <w:rsid w:val="00512C1F"/>
    <w:rsid w:val="00514D8B"/>
    <w:rsid w:val="00516080"/>
    <w:rsid w:val="0051774F"/>
    <w:rsid w:val="005204B4"/>
    <w:rsid w:val="00520B66"/>
    <w:rsid w:val="00520B8C"/>
    <w:rsid w:val="0052107D"/>
    <w:rsid w:val="005213DE"/>
    <w:rsid w:val="00524804"/>
    <w:rsid w:val="00524B4A"/>
    <w:rsid w:val="00525610"/>
    <w:rsid w:val="00526C17"/>
    <w:rsid w:val="00527180"/>
    <w:rsid w:val="00527925"/>
    <w:rsid w:val="0053039A"/>
    <w:rsid w:val="00530561"/>
    <w:rsid w:val="00530765"/>
    <w:rsid w:val="00530CF4"/>
    <w:rsid w:val="005311F9"/>
    <w:rsid w:val="00531AFA"/>
    <w:rsid w:val="00532417"/>
    <w:rsid w:val="005334A2"/>
    <w:rsid w:val="00534C1E"/>
    <w:rsid w:val="00534CD8"/>
    <w:rsid w:val="00535BE6"/>
    <w:rsid w:val="00536F2E"/>
    <w:rsid w:val="00540417"/>
    <w:rsid w:val="00544B63"/>
    <w:rsid w:val="00544D43"/>
    <w:rsid w:val="005451AF"/>
    <w:rsid w:val="0054640D"/>
    <w:rsid w:val="005478DA"/>
    <w:rsid w:val="00547F07"/>
    <w:rsid w:val="005511A2"/>
    <w:rsid w:val="00551646"/>
    <w:rsid w:val="005526BC"/>
    <w:rsid w:val="0055291A"/>
    <w:rsid w:val="005533E3"/>
    <w:rsid w:val="0055398F"/>
    <w:rsid w:val="005539FF"/>
    <w:rsid w:val="00554285"/>
    <w:rsid w:val="005549BB"/>
    <w:rsid w:val="005555DD"/>
    <w:rsid w:val="0055594D"/>
    <w:rsid w:val="0055631A"/>
    <w:rsid w:val="00556937"/>
    <w:rsid w:val="00560101"/>
    <w:rsid w:val="005602BC"/>
    <w:rsid w:val="00560864"/>
    <w:rsid w:val="00560DD2"/>
    <w:rsid w:val="005610F7"/>
    <w:rsid w:val="00561E2C"/>
    <w:rsid w:val="00562800"/>
    <w:rsid w:val="00563355"/>
    <w:rsid w:val="00563605"/>
    <w:rsid w:val="0056537F"/>
    <w:rsid w:val="00565422"/>
    <w:rsid w:val="00565623"/>
    <w:rsid w:val="00567D62"/>
    <w:rsid w:val="005702D2"/>
    <w:rsid w:val="00570766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000C"/>
    <w:rsid w:val="00581324"/>
    <w:rsid w:val="00581D8B"/>
    <w:rsid w:val="00582773"/>
    <w:rsid w:val="00582D72"/>
    <w:rsid w:val="0058317C"/>
    <w:rsid w:val="005833BF"/>
    <w:rsid w:val="00583ACA"/>
    <w:rsid w:val="00585124"/>
    <w:rsid w:val="00585694"/>
    <w:rsid w:val="00585E37"/>
    <w:rsid w:val="00586750"/>
    <w:rsid w:val="00586A49"/>
    <w:rsid w:val="00586EFC"/>
    <w:rsid w:val="0059081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2125"/>
    <w:rsid w:val="005B291D"/>
    <w:rsid w:val="005B3159"/>
    <w:rsid w:val="005B3D01"/>
    <w:rsid w:val="005B40D9"/>
    <w:rsid w:val="005B4846"/>
    <w:rsid w:val="005B4D00"/>
    <w:rsid w:val="005B58F9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4C3"/>
    <w:rsid w:val="005C5846"/>
    <w:rsid w:val="005C656F"/>
    <w:rsid w:val="005C6812"/>
    <w:rsid w:val="005C6F95"/>
    <w:rsid w:val="005C71F2"/>
    <w:rsid w:val="005C72AA"/>
    <w:rsid w:val="005C7AEF"/>
    <w:rsid w:val="005C7E21"/>
    <w:rsid w:val="005D070E"/>
    <w:rsid w:val="005D0B27"/>
    <w:rsid w:val="005D0C9A"/>
    <w:rsid w:val="005D12D6"/>
    <w:rsid w:val="005D180E"/>
    <w:rsid w:val="005D22A9"/>
    <w:rsid w:val="005D24EE"/>
    <w:rsid w:val="005D3413"/>
    <w:rsid w:val="005D3CDF"/>
    <w:rsid w:val="005D76F4"/>
    <w:rsid w:val="005E02E3"/>
    <w:rsid w:val="005E1840"/>
    <w:rsid w:val="005E1C94"/>
    <w:rsid w:val="005E2D05"/>
    <w:rsid w:val="005E3045"/>
    <w:rsid w:val="005E3F42"/>
    <w:rsid w:val="005E453C"/>
    <w:rsid w:val="005E493F"/>
    <w:rsid w:val="005E4F61"/>
    <w:rsid w:val="005E5B1B"/>
    <w:rsid w:val="005E6B2B"/>
    <w:rsid w:val="005E7346"/>
    <w:rsid w:val="005E78E7"/>
    <w:rsid w:val="005F003A"/>
    <w:rsid w:val="005F15FD"/>
    <w:rsid w:val="005F2C14"/>
    <w:rsid w:val="005F4842"/>
    <w:rsid w:val="005F495C"/>
    <w:rsid w:val="005F4C89"/>
    <w:rsid w:val="005F5C17"/>
    <w:rsid w:val="005F62C7"/>
    <w:rsid w:val="005F6917"/>
    <w:rsid w:val="005F6E69"/>
    <w:rsid w:val="005F740F"/>
    <w:rsid w:val="006000C3"/>
    <w:rsid w:val="00600103"/>
    <w:rsid w:val="00600666"/>
    <w:rsid w:val="00600B73"/>
    <w:rsid w:val="0060139B"/>
    <w:rsid w:val="00601EBA"/>
    <w:rsid w:val="006047BC"/>
    <w:rsid w:val="0060499F"/>
    <w:rsid w:val="00605738"/>
    <w:rsid w:val="006063CD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970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36EC"/>
    <w:rsid w:val="006245F2"/>
    <w:rsid w:val="00624794"/>
    <w:rsid w:val="00624F11"/>
    <w:rsid w:val="00627D83"/>
    <w:rsid w:val="00630571"/>
    <w:rsid w:val="00632FC9"/>
    <w:rsid w:val="006331F8"/>
    <w:rsid w:val="00634370"/>
    <w:rsid w:val="006355C6"/>
    <w:rsid w:val="00635C01"/>
    <w:rsid w:val="00636383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0D3"/>
    <w:rsid w:val="00645110"/>
    <w:rsid w:val="00645252"/>
    <w:rsid w:val="00645FD6"/>
    <w:rsid w:val="006467B0"/>
    <w:rsid w:val="00647340"/>
    <w:rsid w:val="0064750F"/>
    <w:rsid w:val="006508DF"/>
    <w:rsid w:val="0065197D"/>
    <w:rsid w:val="00651E22"/>
    <w:rsid w:val="00653553"/>
    <w:rsid w:val="006540F0"/>
    <w:rsid w:val="00654D65"/>
    <w:rsid w:val="00654E87"/>
    <w:rsid w:val="006556A6"/>
    <w:rsid w:val="006558FB"/>
    <w:rsid w:val="006565A0"/>
    <w:rsid w:val="0065703E"/>
    <w:rsid w:val="006610F5"/>
    <w:rsid w:val="0066175B"/>
    <w:rsid w:val="00661965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907"/>
    <w:rsid w:val="006721A5"/>
    <w:rsid w:val="006726B6"/>
    <w:rsid w:val="00673864"/>
    <w:rsid w:val="00673BEF"/>
    <w:rsid w:val="00673EEB"/>
    <w:rsid w:val="00674103"/>
    <w:rsid w:val="00674837"/>
    <w:rsid w:val="00675980"/>
    <w:rsid w:val="00675CEF"/>
    <w:rsid w:val="00677A76"/>
    <w:rsid w:val="00677AFF"/>
    <w:rsid w:val="006807EA"/>
    <w:rsid w:val="00680D7B"/>
    <w:rsid w:val="00680EB5"/>
    <w:rsid w:val="006818B8"/>
    <w:rsid w:val="006821B6"/>
    <w:rsid w:val="0068307C"/>
    <w:rsid w:val="00683599"/>
    <w:rsid w:val="00683C1D"/>
    <w:rsid w:val="00683EB2"/>
    <w:rsid w:val="00683FD4"/>
    <w:rsid w:val="006854DB"/>
    <w:rsid w:val="006869A1"/>
    <w:rsid w:val="006870A9"/>
    <w:rsid w:val="006905F0"/>
    <w:rsid w:val="0069338B"/>
    <w:rsid w:val="00693413"/>
    <w:rsid w:val="006942E3"/>
    <w:rsid w:val="00694B88"/>
    <w:rsid w:val="00694F8C"/>
    <w:rsid w:val="00695D62"/>
    <w:rsid w:val="006960C2"/>
    <w:rsid w:val="006A0DC1"/>
    <w:rsid w:val="006A1880"/>
    <w:rsid w:val="006A1F88"/>
    <w:rsid w:val="006A20D2"/>
    <w:rsid w:val="006A2BE8"/>
    <w:rsid w:val="006A397C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B12C3"/>
    <w:rsid w:val="006B3D23"/>
    <w:rsid w:val="006B3E5A"/>
    <w:rsid w:val="006B4403"/>
    <w:rsid w:val="006B6501"/>
    <w:rsid w:val="006B71E3"/>
    <w:rsid w:val="006C0A74"/>
    <w:rsid w:val="006C12FF"/>
    <w:rsid w:val="006C271C"/>
    <w:rsid w:val="006C3656"/>
    <w:rsid w:val="006C46B7"/>
    <w:rsid w:val="006C4861"/>
    <w:rsid w:val="006C4877"/>
    <w:rsid w:val="006C552F"/>
    <w:rsid w:val="006D071F"/>
    <w:rsid w:val="006D1F2D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404"/>
    <w:rsid w:val="006E172D"/>
    <w:rsid w:val="006E2108"/>
    <w:rsid w:val="006E2A4B"/>
    <w:rsid w:val="006E439A"/>
    <w:rsid w:val="006E4CAE"/>
    <w:rsid w:val="006E4E2F"/>
    <w:rsid w:val="006E4FC6"/>
    <w:rsid w:val="006E5039"/>
    <w:rsid w:val="006E67EA"/>
    <w:rsid w:val="006E6DB5"/>
    <w:rsid w:val="006E70A9"/>
    <w:rsid w:val="006E7BC3"/>
    <w:rsid w:val="006F02F5"/>
    <w:rsid w:val="006F0D3C"/>
    <w:rsid w:val="006F13C9"/>
    <w:rsid w:val="006F3E06"/>
    <w:rsid w:val="006F476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23B3"/>
    <w:rsid w:val="00702A6A"/>
    <w:rsid w:val="00702C37"/>
    <w:rsid w:val="0070326E"/>
    <w:rsid w:val="007044FE"/>
    <w:rsid w:val="00704F64"/>
    <w:rsid w:val="00705288"/>
    <w:rsid w:val="00707749"/>
    <w:rsid w:val="00707FC3"/>
    <w:rsid w:val="007109CF"/>
    <w:rsid w:val="007112BC"/>
    <w:rsid w:val="00711642"/>
    <w:rsid w:val="007129F4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3545"/>
    <w:rsid w:val="00724570"/>
    <w:rsid w:val="00724DC2"/>
    <w:rsid w:val="007267B9"/>
    <w:rsid w:val="00726C3E"/>
    <w:rsid w:val="007304AB"/>
    <w:rsid w:val="00730760"/>
    <w:rsid w:val="0073178F"/>
    <w:rsid w:val="00731C2D"/>
    <w:rsid w:val="007327C7"/>
    <w:rsid w:val="00733A3B"/>
    <w:rsid w:val="00733DF3"/>
    <w:rsid w:val="00734F61"/>
    <w:rsid w:val="00735406"/>
    <w:rsid w:val="00736102"/>
    <w:rsid w:val="00737947"/>
    <w:rsid w:val="007379C4"/>
    <w:rsid w:val="00740A56"/>
    <w:rsid w:val="00740B80"/>
    <w:rsid w:val="00740D4E"/>
    <w:rsid w:val="00742D1C"/>
    <w:rsid w:val="007435CD"/>
    <w:rsid w:val="00744E54"/>
    <w:rsid w:val="00745BB8"/>
    <w:rsid w:val="007468B0"/>
    <w:rsid w:val="00746F24"/>
    <w:rsid w:val="00747636"/>
    <w:rsid w:val="00751F6E"/>
    <w:rsid w:val="00752B22"/>
    <w:rsid w:val="00753386"/>
    <w:rsid w:val="0075440C"/>
    <w:rsid w:val="007545B7"/>
    <w:rsid w:val="00755133"/>
    <w:rsid w:val="0075607A"/>
    <w:rsid w:val="00756812"/>
    <w:rsid w:val="007568FC"/>
    <w:rsid w:val="0076066D"/>
    <w:rsid w:val="00760893"/>
    <w:rsid w:val="00760A9A"/>
    <w:rsid w:val="0076113A"/>
    <w:rsid w:val="00761A73"/>
    <w:rsid w:val="00761F43"/>
    <w:rsid w:val="00761FFF"/>
    <w:rsid w:val="00764598"/>
    <w:rsid w:val="00764B52"/>
    <w:rsid w:val="00764BD5"/>
    <w:rsid w:val="0076769B"/>
    <w:rsid w:val="00771A8B"/>
    <w:rsid w:val="00771C72"/>
    <w:rsid w:val="00772574"/>
    <w:rsid w:val="00772C08"/>
    <w:rsid w:val="0077303E"/>
    <w:rsid w:val="00773763"/>
    <w:rsid w:val="007744A5"/>
    <w:rsid w:val="00774626"/>
    <w:rsid w:val="00774B3C"/>
    <w:rsid w:val="00775737"/>
    <w:rsid w:val="00775B06"/>
    <w:rsid w:val="00775D49"/>
    <w:rsid w:val="00776158"/>
    <w:rsid w:val="00777744"/>
    <w:rsid w:val="00777E97"/>
    <w:rsid w:val="0078034A"/>
    <w:rsid w:val="00781B7B"/>
    <w:rsid w:val="00781FCD"/>
    <w:rsid w:val="0078233B"/>
    <w:rsid w:val="00782564"/>
    <w:rsid w:val="00783240"/>
    <w:rsid w:val="00783942"/>
    <w:rsid w:val="007844B9"/>
    <w:rsid w:val="007847FA"/>
    <w:rsid w:val="00785B9C"/>
    <w:rsid w:val="00785E1E"/>
    <w:rsid w:val="007865E4"/>
    <w:rsid w:val="0078766B"/>
    <w:rsid w:val="0079085C"/>
    <w:rsid w:val="00790B14"/>
    <w:rsid w:val="00791926"/>
    <w:rsid w:val="007924F0"/>
    <w:rsid w:val="0079256C"/>
    <w:rsid w:val="00792EB5"/>
    <w:rsid w:val="007936F3"/>
    <w:rsid w:val="00793F15"/>
    <w:rsid w:val="0079491E"/>
    <w:rsid w:val="00795A10"/>
    <w:rsid w:val="00795DF0"/>
    <w:rsid w:val="00796A4F"/>
    <w:rsid w:val="0079721B"/>
    <w:rsid w:val="00797A97"/>
    <w:rsid w:val="007A0C1B"/>
    <w:rsid w:val="007A2379"/>
    <w:rsid w:val="007A363F"/>
    <w:rsid w:val="007A3B12"/>
    <w:rsid w:val="007A5A1F"/>
    <w:rsid w:val="007A67B9"/>
    <w:rsid w:val="007B14E6"/>
    <w:rsid w:val="007B1A67"/>
    <w:rsid w:val="007B2086"/>
    <w:rsid w:val="007B213E"/>
    <w:rsid w:val="007B2C1C"/>
    <w:rsid w:val="007B2FDF"/>
    <w:rsid w:val="007B31D8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2FCA"/>
    <w:rsid w:val="007C3E09"/>
    <w:rsid w:val="007C43C4"/>
    <w:rsid w:val="007C52AC"/>
    <w:rsid w:val="007C5DB2"/>
    <w:rsid w:val="007C5FD4"/>
    <w:rsid w:val="007C5FE6"/>
    <w:rsid w:val="007C61A6"/>
    <w:rsid w:val="007C65EA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9B7"/>
    <w:rsid w:val="007D3FF3"/>
    <w:rsid w:val="007D4B01"/>
    <w:rsid w:val="007D531B"/>
    <w:rsid w:val="007D583E"/>
    <w:rsid w:val="007D6C5C"/>
    <w:rsid w:val="007D7009"/>
    <w:rsid w:val="007D7203"/>
    <w:rsid w:val="007E02DF"/>
    <w:rsid w:val="007E1520"/>
    <w:rsid w:val="007E17F6"/>
    <w:rsid w:val="007E1C22"/>
    <w:rsid w:val="007E22B9"/>
    <w:rsid w:val="007E282C"/>
    <w:rsid w:val="007E38F3"/>
    <w:rsid w:val="007E3E1B"/>
    <w:rsid w:val="007E4507"/>
    <w:rsid w:val="007E48B0"/>
    <w:rsid w:val="007E511F"/>
    <w:rsid w:val="007E5DBF"/>
    <w:rsid w:val="007E74AB"/>
    <w:rsid w:val="007E7E3E"/>
    <w:rsid w:val="007F0587"/>
    <w:rsid w:val="007F0CDC"/>
    <w:rsid w:val="007F3D33"/>
    <w:rsid w:val="007F5661"/>
    <w:rsid w:val="007F6299"/>
    <w:rsid w:val="007F6447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004"/>
    <w:rsid w:val="008061FD"/>
    <w:rsid w:val="00806D78"/>
    <w:rsid w:val="00806F15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5B30"/>
    <w:rsid w:val="00816CD0"/>
    <w:rsid w:val="0081747E"/>
    <w:rsid w:val="00817C0E"/>
    <w:rsid w:val="00820AD8"/>
    <w:rsid w:val="00820B73"/>
    <w:rsid w:val="008219C3"/>
    <w:rsid w:val="0082334F"/>
    <w:rsid w:val="008237E4"/>
    <w:rsid w:val="00823D9A"/>
    <w:rsid w:val="00824AB9"/>
    <w:rsid w:val="0082560A"/>
    <w:rsid w:val="00825F30"/>
    <w:rsid w:val="008300B1"/>
    <w:rsid w:val="00830168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957"/>
    <w:rsid w:val="0083744B"/>
    <w:rsid w:val="00837B16"/>
    <w:rsid w:val="00837DB9"/>
    <w:rsid w:val="008408D3"/>
    <w:rsid w:val="00840ACE"/>
    <w:rsid w:val="00840B3C"/>
    <w:rsid w:val="00841F56"/>
    <w:rsid w:val="00842C81"/>
    <w:rsid w:val="00844EF5"/>
    <w:rsid w:val="00845F6E"/>
    <w:rsid w:val="00846079"/>
    <w:rsid w:val="00846616"/>
    <w:rsid w:val="00847B40"/>
    <w:rsid w:val="00852C1E"/>
    <w:rsid w:val="008531EF"/>
    <w:rsid w:val="00853F63"/>
    <w:rsid w:val="00854C1E"/>
    <w:rsid w:val="00854D20"/>
    <w:rsid w:val="0085606F"/>
    <w:rsid w:val="00860F9A"/>
    <w:rsid w:val="00861291"/>
    <w:rsid w:val="00861606"/>
    <w:rsid w:val="00862511"/>
    <w:rsid w:val="00862525"/>
    <w:rsid w:val="008638A5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4BA"/>
    <w:rsid w:val="0087376A"/>
    <w:rsid w:val="00873AB4"/>
    <w:rsid w:val="008756CE"/>
    <w:rsid w:val="0087580B"/>
    <w:rsid w:val="00875A22"/>
    <w:rsid w:val="00875D91"/>
    <w:rsid w:val="00875E5F"/>
    <w:rsid w:val="008768B9"/>
    <w:rsid w:val="00876BCC"/>
    <w:rsid w:val="0087735B"/>
    <w:rsid w:val="00877E4E"/>
    <w:rsid w:val="0088022B"/>
    <w:rsid w:val="008808B9"/>
    <w:rsid w:val="008809C6"/>
    <w:rsid w:val="00880D29"/>
    <w:rsid w:val="00881C76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2E98"/>
    <w:rsid w:val="00894048"/>
    <w:rsid w:val="008942CC"/>
    <w:rsid w:val="0089435B"/>
    <w:rsid w:val="0089461A"/>
    <w:rsid w:val="00896703"/>
    <w:rsid w:val="00896ED6"/>
    <w:rsid w:val="00897574"/>
    <w:rsid w:val="008A0CAC"/>
    <w:rsid w:val="008A186F"/>
    <w:rsid w:val="008A2039"/>
    <w:rsid w:val="008A29BC"/>
    <w:rsid w:val="008A30F9"/>
    <w:rsid w:val="008A373F"/>
    <w:rsid w:val="008A3D9B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4A5"/>
    <w:rsid w:val="008B0CEC"/>
    <w:rsid w:val="008B0F30"/>
    <w:rsid w:val="008B1F75"/>
    <w:rsid w:val="008B2BDF"/>
    <w:rsid w:val="008B2C3B"/>
    <w:rsid w:val="008B386F"/>
    <w:rsid w:val="008B3B6C"/>
    <w:rsid w:val="008B4E85"/>
    <w:rsid w:val="008B53A5"/>
    <w:rsid w:val="008B59A6"/>
    <w:rsid w:val="008B608C"/>
    <w:rsid w:val="008B628C"/>
    <w:rsid w:val="008B7B86"/>
    <w:rsid w:val="008B7EB4"/>
    <w:rsid w:val="008C0914"/>
    <w:rsid w:val="008C11F2"/>
    <w:rsid w:val="008C2382"/>
    <w:rsid w:val="008C287D"/>
    <w:rsid w:val="008C2BFC"/>
    <w:rsid w:val="008C3BFF"/>
    <w:rsid w:val="008C4C58"/>
    <w:rsid w:val="008C6141"/>
    <w:rsid w:val="008C6403"/>
    <w:rsid w:val="008C74F2"/>
    <w:rsid w:val="008C75A2"/>
    <w:rsid w:val="008C7854"/>
    <w:rsid w:val="008D01B2"/>
    <w:rsid w:val="008D0BAD"/>
    <w:rsid w:val="008D1197"/>
    <w:rsid w:val="008D2530"/>
    <w:rsid w:val="008D2886"/>
    <w:rsid w:val="008D4CA7"/>
    <w:rsid w:val="008D4EE2"/>
    <w:rsid w:val="008D5216"/>
    <w:rsid w:val="008D6C8B"/>
    <w:rsid w:val="008D6F00"/>
    <w:rsid w:val="008D6FEF"/>
    <w:rsid w:val="008D7031"/>
    <w:rsid w:val="008D73D5"/>
    <w:rsid w:val="008E03AD"/>
    <w:rsid w:val="008E0DBD"/>
    <w:rsid w:val="008E2939"/>
    <w:rsid w:val="008E2AC7"/>
    <w:rsid w:val="008E2D69"/>
    <w:rsid w:val="008E3073"/>
    <w:rsid w:val="008E34B8"/>
    <w:rsid w:val="008E3AFF"/>
    <w:rsid w:val="008E4D8A"/>
    <w:rsid w:val="008E4E88"/>
    <w:rsid w:val="008E5E84"/>
    <w:rsid w:val="008F094E"/>
    <w:rsid w:val="008F15C7"/>
    <w:rsid w:val="008F1F80"/>
    <w:rsid w:val="008F203F"/>
    <w:rsid w:val="008F216F"/>
    <w:rsid w:val="008F21F9"/>
    <w:rsid w:val="008F3E47"/>
    <w:rsid w:val="008F439C"/>
    <w:rsid w:val="008F45CA"/>
    <w:rsid w:val="008F4E61"/>
    <w:rsid w:val="008F5E47"/>
    <w:rsid w:val="009001A9"/>
    <w:rsid w:val="00900728"/>
    <w:rsid w:val="00902F44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308C"/>
    <w:rsid w:val="009139BB"/>
    <w:rsid w:val="009148A5"/>
    <w:rsid w:val="009154D1"/>
    <w:rsid w:val="0091585C"/>
    <w:rsid w:val="00916052"/>
    <w:rsid w:val="00916185"/>
    <w:rsid w:val="009164B4"/>
    <w:rsid w:val="0091660C"/>
    <w:rsid w:val="009171BB"/>
    <w:rsid w:val="00917A68"/>
    <w:rsid w:val="009205C5"/>
    <w:rsid w:val="00920804"/>
    <w:rsid w:val="00920ADB"/>
    <w:rsid w:val="00921508"/>
    <w:rsid w:val="00921E47"/>
    <w:rsid w:val="00923301"/>
    <w:rsid w:val="00923853"/>
    <w:rsid w:val="00923AC2"/>
    <w:rsid w:val="0092418D"/>
    <w:rsid w:val="009242B2"/>
    <w:rsid w:val="00924EED"/>
    <w:rsid w:val="00925C08"/>
    <w:rsid w:val="009274BC"/>
    <w:rsid w:val="00927F34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DBE"/>
    <w:rsid w:val="00943414"/>
    <w:rsid w:val="00943EEF"/>
    <w:rsid w:val="0094526B"/>
    <w:rsid w:val="009460E2"/>
    <w:rsid w:val="00946559"/>
    <w:rsid w:val="00947737"/>
    <w:rsid w:val="00947DB7"/>
    <w:rsid w:val="009503B5"/>
    <w:rsid w:val="00950D1E"/>
    <w:rsid w:val="009511FE"/>
    <w:rsid w:val="00953732"/>
    <w:rsid w:val="00953D7C"/>
    <w:rsid w:val="00954B94"/>
    <w:rsid w:val="00954E4F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4694"/>
    <w:rsid w:val="009649B5"/>
    <w:rsid w:val="00964EF3"/>
    <w:rsid w:val="00966C9D"/>
    <w:rsid w:val="00966D40"/>
    <w:rsid w:val="009675EA"/>
    <w:rsid w:val="00970004"/>
    <w:rsid w:val="0097066C"/>
    <w:rsid w:val="00970F77"/>
    <w:rsid w:val="009713FF"/>
    <w:rsid w:val="00972DCD"/>
    <w:rsid w:val="0097328B"/>
    <w:rsid w:val="009740FC"/>
    <w:rsid w:val="00974E7A"/>
    <w:rsid w:val="009800A4"/>
    <w:rsid w:val="0098063C"/>
    <w:rsid w:val="00980D22"/>
    <w:rsid w:val="00980D9C"/>
    <w:rsid w:val="00982391"/>
    <w:rsid w:val="00982828"/>
    <w:rsid w:val="00984CED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A08A7"/>
    <w:rsid w:val="009A1E94"/>
    <w:rsid w:val="009A1EFF"/>
    <w:rsid w:val="009A2366"/>
    <w:rsid w:val="009A2665"/>
    <w:rsid w:val="009A2972"/>
    <w:rsid w:val="009A4206"/>
    <w:rsid w:val="009A46B1"/>
    <w:rsid w:val="009A4BA8"/>
    <w:rsid w:val="009A6DE0"/>
    <w:rsid w:val="009A7B61"/>
    <w:rsid w:val="009A7B8B"/>
    <w:rsid w:val="009A7E84"/>
    <w:rsid w:val="009B0CC5"/>
    <w:rsid w:val="009B1A12"/>
    <w:rsid w:val="009B335C"/>
    <w:rsid w:val="009B3460"/>
    <w:rsid w:val="009B3463"/>
    <w:rsid w:val="009B40BD"/>
    <w:rsid w:val="009B4F59"/>
    <w:rsid w:val="009B5B48"/>
    <w:rsid w:val="009B79DF"/>
    <w:rsid w:val="009C08E6"/>
    <w:rsid w:val="009C0EFF"/>
    <w:rsid w:val="009C1C55"/>
    <w:rsid w:val="009C39F6"/>
    <w:rsid w:val="009C4214"/>
    <w:rsid w:val="009C57C6"/>
    <w:rsid w:val="009C690E"/>
    <w:rsid w:val="009C6C96"/>
    <w:rsid w:val="009C74A5"/>
    <w:rsid w:val="009C79D1"/>
    <w:rsid w:val="009D09DC"/>
    <w:rsid w:val="009D3277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D0E"/>
    <w:rsid w:val="009E1B1A"/>
    <w:rsid w:val="009E20E8"/>
    <w:rsid w:val="009E27DA"/>
    <w:rsid w:val="009E2CB7"/>
    <w:rsid w:val="009E2FF0"/>
    <w:rsid w:val="009E394A"/>
    <w:rsid w:val="009E58B0"/>
    <w:rsid w:val="009E5EE4"/>
    <w:rsid w:val="009E5F40"/>
    <w:rsid w:val="009E6098"/>
    <w:rsid w:val="009E63E9"/>
    <w:rsid w:val="009E72CA"/>
    <w:rsid w:val="009F11AA"/>
    <w:rsid w:val="009F14D0"/>
    <w:rsid w:val="009F1652"/>
    <w:rsid w:val="009F1888"/>
    <w:rsid w:val="009F1CBC"/>
    <w:rsid w:val="009F2153"/>
    <w:rsid w:val="009F248A"/>
    <w:rsid w:val="009F4366"/>
    <w:rsid w:val="009F6863"/>
    <w:rsid w:val="009F6A33"/>
    <w:rsid w:val="009F7CA7"/>
    <w:rsid w:val="009F7D15"/>
    <w:rsid w:val="00A0265E"/>
    <w:rsid w:val="00A027C5"/>
    <w:rsid w:val="00A02C88"/>
    <w:rsid w:val="00A031CC"/>
    <w:rsid w:val="00A0362F"/>
    <w:rsid w:val="00A05B3D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B0B"/>
    <w:rsid w:val="00A21C18"/>
    <w:rsid w:val="00A22C93"/>
    <w:rsid w:val="00A23A89"/>
    <w:rsid w:val="00A24427"/>
    <w:rsid w:val="00A24DD7"/>
    <w:rsid w:val="00A25050"/>
    <w:rsid w:val="00A253F9"/>
    <w:rsid w:val="00A2550D"/>
    <w:rsid w:val="00A25699"/>
    <w:rsid w:val="00A25813"/>
    <w:rsid w:val="00A258E2"/>
    <w:rsid w:val="00A27CDB"/>
    <w:rsid w:val="00A30237"/>
    <w:rsid w:val="00A3047D"/>
    <w:rsid w:val="00A30C39"/>
    <w:rsid w:val="00A314B9"/>
    <w:rsid w:val="00A3244D"/>
    <w:rsid w:val="00A33953"/>
    <w:rsid w:val="00A339B7"/>
    <w:rsid w:val="00A33B74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37A23"/>
    <w:rsid w:val="00A40739"/>
    <w:rsid w:val="00A40849"/>
    <w:rsid w:val="00A40E51"/>
    <w:rsid w:val="00A42463"/>
    <w:rsid w:val="00A42C2A"/>
    <w:rsid w:val="00A44514"/>
    <w:rsid w:val="00A44B07"/>
    <w:rsid w:val="00A46EA9"/>
    <w:rsid w:val="00A50615"/>
    <w:rsid w:val="00A50E6A"/>
    <w:rsid w:val="00A50F86"/>
    <w:rsid w:val="00A51151"/>
    <w:rsid w:val="00A51A19"/>
    <w:rsid w:val="00A528B6"/>
    <w:rsid w:val="00A529A9"/>
    <w:rsid w:val="00A529DC"/>
    <w:rsid w:val="00A52F06"/>
    <w:rsid w:val="00A53EFE"/>
    <w:rsid w:val="00A549C7"/>
    <w:rsid w:val="00A55204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20B4"/>
    <w:rsid w:val="00A72C3F"/>
    <w:rsid w:val="00A7392D"/>
    <w:rsid w:val="00A73E9B"/>
    <w:rsid w:val="00A73FAC"/>
    <w:rsid w:val="00A75B7E"/>
    <w:rsid w:val="00A75C5F"/>
    <w:rsid w:val="00A77881"/>
    <w:rsid w:val="00A778DB"/>
    <w:rsid w:val="00A77EF8"/>
    <w:rsid w:val="00A81F81"/>
    <w:rsid w:val="00A832C0"/>
    <w:rsid w:val="00A83340"/>
    <w:rsid w:val="00A8379E"/>
    <w:rsid w:val="00A84976"/>
    <w:rsid w:val="00A84CF8"/>
    <w:rsid w:val="00A85C1B"/>
    <w:rsid w:val="00A87C8C"/>
    <w:rsid w:val="00A901E6"/>
    <w:rsid w:val="00A90797"/>
    <w:rsid w:val="00A91AA6"/>
    <w:rsid w:val="00A9204E"/>
    <w:rsid w:val="00A925C0"/>
    <w:rsid w:val="00A925C3"/>
    <w:rsid w:val="00A92CE2"/>
    <w:rsid w:val="00A92EAB"/>
    <w:rsid w:val="00A92F75"/>
    <w:rsid w:val="00A9348C"/>
    <w:rsid w:val="00A94199"/>
    <w:rsid w:val="00A94F8D"/>
    <w:rsid w:val="00A955CC"/>
    <w:rsid w:val="00A95AB7"/>
    <w:rsid w:val="00A95EEE"/>
    <w:rsid w:val="00A9769C"/>
    <w:rsid w:val="00A979E2"/>
    <w:rsid w:val="00AA0325"/>
    <w:rsid w:val="00AA21C9"/>
    <w:rsid w:val="00AA2206"/>
    <w:rsid w:val="00AA2305"/>
    <w:rsid w:val="00AA258C"/>
    <w:rsid w:val="00AA4834"/>
    <w:rsid w:val="00AA4DE7"/>
    <w:rsid w:val="00AA5564"/>
    <w:rsid w:val="00AA5F69"/>
    <w:rsid w:val="00AA60E9"/>
    <w:rsid w:val="00AA69DA"/>
    <w:rsid w:val="00AA774C"/>
    <w:rsid w:val="00AA7E55"/>
    <w:rsid w:val="00AB19DA"/>
    <w:rsid w:val="00AB1CD4"/>
    <w:rsid w:val="00AB46D9"/>
    <w:rsid w:val="00AB47A5"/>
    <w:rsid w:val="00AB4A2E"/>
    <w:rsid w:val="00AB549D"/>
    <w:rsid w:val="00AB54E8"/>
    <w:rsid w:val="00AB589D"/>
    <w:rsid w:val="00AB6188"/>
    <w:rsid w:val="00AB66AA"/>
    <w:rsid w:val="00AB698E"/>
    <w:rsid w:val="00AB6CB9"/>
    <w:rsid w:val="00AB7598"/>
    <w:rsid w:val="00AB7E30"/>
    <w:rsid w:val="00AC0172"/>
    <w:rsid w:val="00AC09E3"/>
    <w:rsid w:val="00AC0A23"/>
    <w:rsid w:val="00AC3E81"/>
    <w:rsid w:val="00AC7A79"/>
    <w:rsid w:val="00AC7F10"/>
    <w:rsid w:val="00AD03E7"/>
    <w:rsid w:val="00AD0A53"/>
    <w:rsid w:val="00AD2066"/>
    <w:rsid w:val="00AD2440"/>
    <w:rsid w:val="00AD2AA9"/>
    <w:rsid w:val="00AD4F56"/>
    <w:rsid w:val="00AD538E"/>
    <w:rsid w:val="00AD5EBC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343D"/>
    <w:rsid w:val="00AF4642"/>
    <w:rsid w:val="00AF5A84"/>
    <w:rsid w:val="00AF61D1"/>
    <w:rsid w:val="00AF688B"/>
    <w:rsid w:val="00B01D08"/>
    <w:rsid w:val="00B0346F"/>
    <w:rsid w:val="00B05249"/>
    <w:rsid w:val="00B068F5"/>
    <w:rsid w:val="00B109AB"/>
    <w:rsid w:val="00B111D8"/>
    <w:rsid w:val="00B113C2"/>
    <w:rsid w:val="00B12EB8"/>
    <w:rsid w:val="00B148F9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475"/>
    <w:rsid w:val="00B2663E"/>
    <w:rsid w:val="00B26D78"/>
    <w:rsid w:val="00B27319"/>
    <w:rsid w:val="00B2788F"/>
    <w:rsid w:val="00B30543"/>
    <w:rsid w:val="00B33019"/>
    <w:rsid w:val="00B33312"/>
    <w:rsid w:val="00B366F6"/>
    <w:rsid w:val="00B36940"/>
    <w:rsid w:val="00B404CD"/>
    <w:rsid w:val="00B40C20"/>
    <w:rsid w:val="00B41261"/>
    <w:rsid w:val="00B4126C"/>
    <w:rsid w:val="00B42272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BF5"/>
    <w:rsid w:val="00B60092"/>
    <w:rsid w:val="00B60423"/>
    <w:rsid w:val="00B60EE9"/>
    <w:rsid w:val="00B6158A"/>
    <w:rsid w:val="00B61BA0"/>
    <w:rsid w:val="00B62B82"/>
    <w:rsid w:val="00B64C69"/>
    <w:rsid w:val="00B64EB0"/>
    <w:rsid w:val="00B66473"/>
    <w:rsid w:val="00B7014A"/>
    <w:rsid w:val="00B70600"/>
    <w:rsid w:val="00B70719"/>
    <w:rsid w:val="00B71366"/>
    <w:rsid w:val="00B713E8"/>
    <w:rsid w:val="00B726DF"/>
    <w:rsid w:val="00B726EF"/>
    <w:rsid w:val="00B72BD9"/>
    <w:rsid w:val="00B73555"/>
    <w:rsid w:val="00B735F1"/>
    <w:rsid w:val="00B76152"/>
    <w:rsid w:val="00B76A6E"/>
    <w:rsid w:val="00B76D96"/>
    <w:rsid w:val="00B77C2C"/>
    <w:rsid w:val="00B80B28"/>
    <w:rsid w:val="00B8342B"/>
    <w:rsid w:val="00B8483C"/>
    <w:rsid w:val="00B84F4E"/>
    <w:rsid w:val="00B84F61"/>
    <w:rsid w:val="00B85861"/>
    <w:rsid w:val="00B865F8"/>
    <w:rsid w:val="00B868BC"/>
    <w:rsid w:val="00B8793C"/>
    <w:rsid w:val="00B87B09"/>
    <w:rsid w:val="00B87E3E"/>
    <w:rsid w:val="00B91FDC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2B91"/>
    <w:rsid w:val="00BA3365"/>
    <w:rsid w:val="00BA47B5"/>
    <w:rsid w:val="00BA5A94"/>
    <w:rsid w:val="00BA7AF1"/>
    <w:rsid w:val="00BB0E36"/>
    <w:rsid w:val="00BB17AE"/>
    <w:rsid w:val="00BB1A8D"/>
    <w:rsid w:val="00BB1DB1"/>
    <w:rsid w:val="00BB2319"/>
    <w:rsid w:val="00BB2A93"/>
    <w:rsid w:val="00BB3BA4"/>
    <w:rsid w:val="00BB3BD7"/>
    <w:rsid w:val="00BB43B1"/>
    <w:rsid w:val="00BB4647"/>
    <w:rsid w:val="00BB54A0"/>
    <w:rsid w:val="00BB64F2"/>
    <w:rsid w:val="00BB6F66"/>
    <w:rsid w:val="00BB7A84"/>
    <w:rsid w:val="00BC0D50"/>
    <w:rsid w:val="00BC1887"/>
    <w:rsid w:val="00BC1A5E"/>
    <w:rsid w:val="00BC1A91"/>
    <w:rsid w:val="00BC1BBA"/>
    <w:rsid w:val="00BC2DAC"/>
    <w:rsid w:val="00BC44BE"/>
    <w:rsid w:val="00BC5524"/>
    <w:rsid w:val="00BC587A"/>
    <w:rsid w:val="00BC5D13"/>
    <w:rsid w:val="00BC5D2A"/>
    <w:rsid w:val="00BC5D59"/>
    <w:rsid w:val="00BC7DDA"/>
    <w:rsid w:val="00BD023B"/>
    <w:rsid w:val="00BD0C55"/>
    <w:rsid w:val="00BD1FB1"/>
    <w:rsid w:val="00BD207D"/>
    <w:rsid w:val="00BD2314"/>
    <w:rsid w:val="00BD3935"/>
    <w:rsid w:val="00BD400E"/>
    <w:rsid w:val="00BD51EB"/>
    <w:rsid w:val="00BD5676"/>
    <w:rsid w:val="00BD5CF4"/>
    <w:rsid w:val="00BD7149"/>
    <w:rsid w:val="00BE0276"/>
    <w:rsid w:val="00BE18EE"/>
    <w:rsid w:val="00BE20C0"/>
    <w:rsid w:val="00BE27D7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4548"/>
    <w:rsid w:val="00C047E9"/>
    <w:rsid w:val="00C048C0"/>
    <w:rsid w:val="00C048DB"/>
    <w:rsid w:val="00C04F79"/>
    <w:rsid w:val="00C0540B"/>
    <w:rsid w:val="00C05596"/>
    <w:rsid w:val="00C07DC3"/>
    <w:rsid w:val="00C07E99"/>
    <w:rsid w:val="00C07F2B"/>
    <w:rsid w:val="00C10496"/>
    <w:rsid w:val="00C1050C"/>
    <w:rsid w:val="00C1088F"/>
    <w:rsid w:val="00C1107C"/>
    <w:rsid w:val="00C12AAD"/>
    <w:rsid w:val="00C152B0"/>
    <w:rsid w:val="00C154FF"/>
    <w:rsid w:val="00C16619"/>
    <w:rsid w:val="00C175B0"/>
    <w:rsid w:val="00C20CE4"/>
    <w:rsid w:val="00C21209"/>
    <w:rsid w:val="00C2271C"/>
    <w:rsid w:val="00C24DF0"/>
    <w:rsid w:val="00C269DF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19E0"/>
    <w:rsid w:val="00C425C6"/>
    <w:rsid w:val="00C427DF"/>
    <w:rsid w:val="00C440D3"/>
    <w:rsid w:val="00C448D7"/>
    <w:rsid w:val="00C45CF2"/>
    <w:rsid w:val="00C45ECC"/>
    <w:rsid w:val="00C4641A"/>
    <w:rsid w:val="00C479D7"/>
    <w:rsid w:val="00C50AC0"/>
    <w:rsid w:val="00C51297"/>
    <w:rsid w:val="00C525EA"/>
    <w:rsid w:val="00C52F3F"/>
    <w:rsid w:val="00C55A66"/>
    <w:rsid w:val="00C565AA"/>
    <w:rsid w:val="00C577FC"/>
    <w:rsid w:val="00C57813"/>
    <w:rsid w:val="00C57AAD"/>
    <w:rsid w:val="00C57AC5"/>
    <w:rsid w:val="00C6037C"/>
    <w:rsid w:val="00C609D2"/>
    <w:rsid w:val="00C619B7"/>
    <w:rsid w:val="00C61B5B"/>
    <w:rsid w:val="00C63103"/>
    <w:rsid w:val="00C65A12"/>
    <w:rsid w:val="00C666DE"/>
    <w:rsid w:val="00C66834"/>
    <w:rsid w:val="00C66BEE"/>
    <w:rsid w:val="00C66FDA"/>
    <w:rsid w:val="00C67AFB"/>
    <w:rsid w:val="00C70216"/>
    <w:rsid w:val="00C706C5"/>
    <w:rsid w:val="00C71D18"/>
    <w:rsid w:val="00C72BE6"/>
    <w:rsid w:val="00C73176"/>
    <w:rsid w:val="00C74236"/>
    <w:rsid w:val="00C7450E"/>
    <w:rsid w:val="00C7497C"/>
    <w:rsid w:val="00C74D7F"/>
    <w:rsid w:val="00C7609A"/>
    <w:rsid w:val="00C7639A"/>
    <w:rsid w:val="00C76667"/>
    <w:rsid w:val="00C76682"/>
    <w:rsid w:val="00C76C39"/>
    <w:rsid w:val="00C76D49"/>
    <w:rsid w:val="00C8019A"/>
    <w:rsid w:val="00C80895"/>
    <w:rsid w:val="00C82805"/>
    <w:rsid w:val="00C83263"/>
    <w:rsid w:val="00C83C1C"/>
    <w:rsid w:val="00C85258"/>
    <w:rsid w:val="00C875C3"/>
    <w:rsid w:val="00C9006C"/>
    <w:rsid w:val="00C9022F"/>
    <w:rsid w:val="00C91C29"/>
    <w:rsid w:val="00C922BE"/>
    <w:rsid w:val="00C924ED"/>
    <w:rsid w:val="00C92A1B"/>
    <w:rsid w:val="00C92AD6"/>
    <w:rsid w:val="00C92CCB"/>
    <w:rsid w:val="00C92F7B"/>
    <w:rsid w:val="00C93584"/>
    <w:rsid w:val="00C9411E"/>
    <w:rsid w:val="00C94121"/>
    <w:rsid w:val="00C947D5"/>
    <w:rsid w:val="00C94CAB"/>
    <w:rsid w:val="00C96CE6"/>
    <w:rsid w:val="00C974F2"/>
    <w:rsid w:val="00C977B4"/>
    <w:rsid w:val="00CA04C8"/>
    <w:rsid w:val="00CA0A59"/>
    <w:rsid w:val="00CA193B"/>
    <w:rsid w:val="00CA2A51"/>
    <w:rsid w:val="00CB04A6"/>
    <w:rsid w:val="00CB218A"/>
    <w:rsid w:val="00CB2329"/>
    <w:rsid w:val="00CB3B05"/>
    <w:rsid w:val="00CB3C3D"/>
    <w:rsid w:val="00CB4AEF"/>
    <w:rsid w:val="00CB4CDF"/>
    <w:rsid w:val="00CB57F0"/>
    <w:rsid w:val="00CB6B2E"/>
    <w:rsid w:val="00CB6F17"/>
    <w:rsid w:val="00CB782D"/>
    <w:rsid w:val="00CC0243"/>
    <w:rsid w:val="00CC0E7A"/>
    <w:rsid w:val="00CC1B6A"/>
    <w:rsid w:val="00CC20D2"/>
    <w:rsid w:val="00CC2279"/>
    <w:rsid w:val="00CC23FE"/>
    <w:rsid w:val="00CC2B6D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32A9"/>
    <w:rsid w:val="00CD4F96"/>
    <w:rsid w:val="00CD58C4"/>
    <w:rsid w:val="00CD6E2E"/>
    <w:rsid w:val="00CD6FE0"/>
    <w:rsid w:val="00CD7F33"/>
    <w:rsid w:val="00CE0CC6"/>
    <w:rsid w:val="00CE19F2"/>
    <w:rsid w:val="00CE19F4"/>
    <w:rsid w:val="00CE1B9F"/>
    <w:rsid w:val="00CE1F02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EAA"/>
    <w:rsid w:val="00CE60E3"/>
    <w:rsid w:val="00CE62A8"/>
    <w:rsid w:val="00CE6AFC"/>
    <w:rsid w:val="00CE7AB1"/>
    <w:rsid w:val="00CF0962"/>
    <w:rsid w:val="00CF1780"/>
    <w:rsid w:val="00CF2D4C"/>
    <w:rsid w:val="00CF3205"/>
    <w:rsid w:val="00CF37C9"/>
    <w:rsid w:val="00CF50EF"/>
    <w:rsid w:val="00CF5A7E"/>
    <w:rsid w:val="00CF6911"/>
    <w:rsid w:val="00D003CE"/>
    <w:rsid w:val="00D00464"/>
    <w:rsid w:val="00D00686"/>
    <w:rsid w:val="00D00FF3"/>
    <w:rsid w:val="00D03F47"/>
    <w:rsid w:val="00D049B0"/>
    <w:rsid w:val="00D05C37"/>
    <w:rsid w:val="00D07847"/>
    <w:rsid w:val="00D07DCF"/>
    <w:rsid w:val="00D1046B"/>
    <w:rsid w:val="00D12537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31A7D"/>
    <w:rsid w:val="00D31E69"/>
    <w:rsid w:val="00D31ED5"/>
    <w:rsid w:val="00D33A8C"/>
    <w:rsid w:val="00D34270"/>
    <w:rsid w:val="00D361C3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C4B"/>
    <w:rsid w:val="00D508DA"/>
    <w:rsid w:val="00D50A13"/>
    <w:rsid w:val="00D51864"/>
    <w:rsid w:val="00D518A5"/>
    <w:rsid w:val="00D52220"/>
    <w:rsid w:val="00D54E62"/>
    <w:rsid w:val="00D55173"/>
    <w:rsid w:val="00D55B45"/>
    <w:rsid w:val="00D5628F"/>
    <w:rsid w:val="00D57B97"/>
    <w:rsid w:val="00D60197"/>
    <w:rsid w:val="00D609DF"/>
    <w:rsid w:val="00D618ED"/>
    <w:rsid w:val="00D6192D"/>
    <w:rsid w:val="00D61F84"/>
    <w:rsid w:val="00D62D8C"/>
    <w:rsid w:val="00D635FB"/>
    <w:rsid w:val="00D638A3"/>
    <w:rsid w:val="00D64BB4"/>
    <w:rsid w:val="00D65780"/>
    <w:rsid w:val="00D66CBC"/>
    <w:rsid w:val="00D67377"/>
    <w:rsid w:val="00D703BF"/>
    <w:rsid w:val="00D70CB3"/>
    <w:rsid w:val="00D70CBD"/>
    <w:rsid w:val="00D70CCA"/>
    <w:rsid w:val="00D71C6E"/>
    <w:rsid w:val="00D728FB"/>
    <w:rsid w:val="00D72DF8"/>
    <w:rsid w:val="00D74A09"/>
    <w:rsid w:val="00D74BB2"/>
    <w:rsid w:val="00D753CD"/>
    <w:rsid w:val="00D756EE"/>
    <w:rsid w:val="00D75AC6"/>
    <w:rsid w:val="00D76A81"/>
    <w:rsid w:val="00D76F17"/>
    <w:rsid w:val="00D77203"/>
    <w:rsid w:val="00D77F49"/>
    <w:rsid w:val="00D819F0"/>
    <w:rsid w:val="00D84071"/>
    <w:rsid w:val="00D8424E"/>
    <w:rsid w:val="00D85666"/>
    <w:rsid w:val="00D90047"/>
    <w:rsid w:val="00D907A4"/>
    <w:rsid w:val="00D91623"/>
    <w:rsid w:val="00D92B0E"/>
    <w:rsid w:val="00D9410C"/>
    <w:rsid w:val="00D95452"/>
    <w:rsid w:val="00D95BEC"/>
    <w:rsid w:val="00D97B50"/>
    <w:rsid w:val="00D97C0B"/>
    <w:rsid w:val="00DA0068"/>
    <w:rsid w:val="00DA121C"/>
    <w:rsid w:val="00DA1753"/>
    <w:rsid w:val="00DA1FAE"/>
    <w:rsid w:val="00DA2DB6"/>
    <w:rsid w:val="00DA34C7"/>
    <w:rsid w:val="00DA3937"/>
    <w:rsid w:val="00DA441E"/>
    <w:rsid w:val="00DA4E98"/>
    <w:rsid w:val="00DA5737"/>
    <w:rsid w:val="00DA5C05"/>
    <w:rsid w:val="00DA6A46"/>
    <w:rsid w:val="00DA6C73"/>
    <w:rsid w:val="00DA7A6F"/>
    <w:rsid w:val="00DB0709"/>
    <w:rsid w:val="00DB1496"/>
    <w:rsid w:val="00DB465D"/>
    <w:rsid w:val="00DB6560"/>
    <w:rsid w:val="00DC00C3"/>
    <w:rsid w:val="00DC0B19"/>
    <w:rsid w:val="00DC140F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3A2D"/>
    <w:rsid w:val="00DD45EF"/>
    <w:rsid w:val="00DD51A1"/>
    <w:rsid w:val="00DD5C2E"/>
    <w:rsid w:val="00DD63E4"/>
    <w:rsid w:val="00DD718F"/>
    <w:rsid w:val="00DE037E"/>
    <w:rsid w:val="00DE1430"/>
    <w:rsid w:val="00DE22CA"/>
    <w:rsid w:val="00DE23EF"/>
    <w:rsid w:val="00DE39EE"/>
    <w:rsid w:val="00DE4867"/>
    <w:rsid w:val="00DE49FA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E6C"/>
    <w:rsid w:val="00E04E8D"/>
    <w:rsid w:val="00E04EB5"/>
    <w:rsid w:val="00E067FA"/>
    <w:rsid w:val="00E06E88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1211"/>
    <w:rsid w:val="00E21B38"/>
    <w:rsid w:val="00E21BA9"/>
    <w:rsid w:val="00E22FB6"/>
    <w:rsid w:val="00E232E5"/>
    <w:rsid w:val="00E232F3"/>
    <w:rsid w:val="00E24F40"/>
    <w:rsid w:val="00E25816"/>
    <w:rsid w:val="00E25AA5"/>
    <w:rsid w:val="00E31B9B"/>
    <w:rsid w:val="00E3203C"/>
    <w:rsid w:val="00E32B0B"/>
    <w:rsid w:val="00E34728"/>
    <w:rsid w:val="00E34E9B"/>
    <w:rsid w:val="00E35168"/>
    <w:rsid w:val="00E3579A"/>
    <w:rsid w:val="00E35CF6"/>
    <w:rsid w:val="00E401AC"/>
    <w:rsid w:val="00E40961"/>
    <w:rsid w:val="00E423E4"/>
    <w:rsid w:val="00E42BF1"/>
    <w:rsid w:val="00E42C8F"/>
    <w:rsid w:val="00E43258"/>
    <w:rsid w:val="00E43D09"/>
    <w:rsid w:val="00E4573D"/>
    <w:rsid w:val="00E45B57"/>
    <w:rsid w:val="00E45C31"/>
    <w:rsid w:val="00E4763E"/>
    <w:rsid w:val="00E50D34"/>
    <w:rsid w:val="00E511FF"/>
    <w:rsid w:val="00E513A1"/>
    <w:rsid w:val="00E51AE3"/>
    <w:rsid w:val="00E52A7D"/>
    <w:rsid w:val="00E52DD0"/>
    <w:rsid w:val="00E532B6"/>
    <w:rsid w:val="00E53716"/>
    <w:rsid w:val="00E5468E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67F1E"/>
    <w:rsid w:val="00E70B3E"/>
    <w:rsid w:val="00E7258C"/>
    <w:rsid w:val="00E730A2"/>
    <w:rsid w:val="00E73130"/>
    <w:rsid w:val="00E7472E"/>
    <w:rsid w:val="00E74BDB"/>
    <w:rsid w:val="00E74F76"/>
    <w:rsid w:val="00E7611D"/>
    <w:rsid w:val="00E769A2"/>
    <w:rsid w:val="00E7782B"/>
    <w:rsid w:val="00E80CBA"/>
    <w:rsid w:val="00E81899"/>
    <w:rsid w:val="00E833D7"/>
    <w:rsid w:val="00E85562"/>
    <w:rsid w:val="00E85B0E"/>
    <w:rsid w:val="00E85E73"/>
    <w:rsid w:val="00E87F06"/>
    <w:rsid w:val="00E90381"/>
    <w:rsid w:val="00E92F70"/>
    <w:rsid w:val="00E941E6"/>
    <w:rsid w:val="00E9490E"/>
    <w:rsid w:val="00E96D55"/>
    <w:rsid w:val="00E97AA9"/>
    <w:rsid w:val="00EA02A4"/>
    <w:rsid w:val="00EA08AA"/>
    <w:rsid w:val="00EA11EB"/>
    <w:rsid w:val="00EA2B72"/>
    <w:rsid w:val="00EA336C"/>
    <w:rsid w:val="00EA4ACB"/>
    <w:rsid w:val="00EA5440"/>
    <w:rsid w:val="00EA69ED"/>
    <w:rsid w:val="00EB060E"/>
    <w:rsid w:val="00EB1005"/>
    <w:rsid w:val="00EB11D0"/>
    <w:rsid w:val="00EB1B13"/>
    <w:rsid w:val="00EB2537"/>
    <w:rsid w:val="00EB42DE"/>
    <w:rsid w:val="00EB47F0"/>
    <w:rsid w:val="00EB7B33"/>
    <w:rsid w:val="00EC09E3"/>
    <w:rsid w:val="00EC2028"/>
    <w:rsid w:val="00EC261E"/>
    <w:rsid w:val="00EC3042"/>
    <w:rsid w:val="00EC45D1"/>
    <w:rsid w:val="00EC489E"/>
    <w:rsid w:val="00EC48B7"/>
    <w:rsid w:val="00EC4E9E"/>
    <w:rsid w:val="00EC52C7"/>
    <w:rsid w:val="00EC68A3"/>
    <w:rsid w:val="00EC6E35"/>
    <w:rsid w:val="00EC7092"/>
    <w:rsid w:val="00ED008E"/>
    <w:rsid w:val="00ED0EEC"/>
    <w:rsid w:val="00ED0F3F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BF"/>
    <w:rsid w:val="00EE2DBA"/>
    <w:rsid w:val="00EE4B91"/>
    <w:rsid w:val="00EE506B"/>
    <w:rsid w:val="00EE610E"/>
    <w:rsid w:val="00EE6990"/>
    <w:rsid w:val="00EE6A95"/>
    <w:rsid w:val="00EE78E7"/>
    <w:rsid w:val="00EE7BFD"/>
    <w:rsid w:val="00EE7EA8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EF7BAA"/>
    <w:rsid w:val="00F00B0A"/>
    <w:rsid w:val="00F00D96"/>
    <w:rsid w:val="00F00F73"/>
    <w:rsid w:val="00F030AC"/>
    <w:rsid w:val="00F037D6"/>
    <w:rsid w:val="00F0389D"/>
    <w:rsid w:val="00F03AB3"/>
    <w:rsid w:val="00F055FC"/>
    <w:rsid w:val="00F06952"/>
    <w:rsid w:val="00F06A5F"/>
    <w:rsid w:val="00F12CE8"/>
    <w:rsid w:val="00F12F35"/>
    <w:rsid w:val="00F130FB"/>
    <w:rsid w:val="00F13191"/>
    <w:rsid w:val="00F1330F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DFB"/>
    <w:rsid w:val="00F21FF1"/>
    <w:rsid w:val="00F2366B"/>
    <w:rsid w:val="00F236BB"/>
    <w:rsid w:val="00F23FDD"/>
    <w:rsid w:val="00F24CCD"/>
    <w:rsid w:val="00F25679"/>
    <w:rsid w:val="00F25937"/>
    <w:rsid w:val="00F26D9B"/>
    <w:rsid w:val="00F3031E"/>
    <w:rsid w:val="00F30551"/>
    <w:rsid w:val="00F3073C"/>
    <w:rsid w:val="00F30BC5"/>
    <w:rsid w:val="00F31555"/>
    <w:rsid w:val="00F31F3F"/>
    <w:rsid w:val="00F3357C"/>
    <w:rsid w:val="00F34B1A"/>
    <w:rsid w:val="00F34D94"/>
    <w:rsid w:val="00F353F5"/>
    <w:rsid w:val="00F35A0E"/>
    <w:rsid w:val="00F370D6"/>
    <w:rsid w:val="00F37C2A"/>
    <w:rsid w:val="00F37D68"/>
    <w:rsid w:val="00F37FC0"/>
    <w:rsid w:val="00F42688"/>
    <w:rsid w:val="00F4286E"/>
    <w:rsid w:val="00F42F4F"/>
    <w:rsid w:val="00F42F61"/>
    <w:rsid w:val="00F44D34"/>
    <w:rsid w:val="00F45010"/>
    <w:rsid w:val="00F45EFE"/>
    <w:rsid w:val="00F46008"/>
    <w:rsid w:val="00F465E2"/>
    <w:rsid w:val="00F4708F"/>
    <w:rsid w:val="00F50DA8"/>
    <w:rsid w:val="00F519A8"/>
    <w:rsid w:val="00F51AAC"/>
    <w:rsid w:val="00F51C8A"/>
    <w:rsid w:val="00F51D46"/>
    <w:rsid w:val="00F51F28"/>
    <w:rsid w:val="00F53BC5"/>
    <w:rsid w:val="00F5426B"/>
    <w:rsid w:val="00F543EA"/>
    <w:rsid w:val="00F55703"/>
    <w:rsid w:val="00F5799C"/>
    <w:rsid w:val="00F60102"/>
    <w:rsid w:val="00F6033D"/>
    <w:rsid w:val="00F60A25"/>
    <w:rsid w:val="00F62326"/>
    <w:rsid w:val="00F63262"/>
    <w:rsid w:val="00F63774"/>
    <w:rsid w:val="00F63F53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A02"/>
    <w:rsid w:val="00F72D27"/>
    <w:rsid w:val="00F73A71"/>
    <w:rsid w:val="00F74A06"/>
    <w:rsid w:val="00F74D2F"/>
    <w:rsid w:val="00F76209"/>
    <w:rsid w:val="00F77E6F"/>
    <w:rsid w:val="00F80BA8"/>
    <w:rsid w:val="00F81F7C"/>
    <w:rsid w:val="00F854CE"/>
    <w:rsid w:val="00F85E1C"/>
    <w:rsid w:val="00F85E8C"/>
    <w:rsid w:val="00F869D2"/>
    <w:rsid w:val="00F87592"/>
    <w:rsid w:val="00F8785B"/>
    <w:rsid w:val="00F9018B"/>
    <w:rsid w:val="00F91AC6"/>
    <w:rsid w:val="00F94B73"/>
    <w:rsid w:val="00F952C2"/>
    <w:rsid w:val="00F9577F"/>
    <w:rsid w:val="00F95FDD"/>
    <w:rsid w:val="00F96147"/>
    <w:rsid w:val="00FA0856"/>
    <w:rsid w:val="00FA095D"/>
    <w:rsid w:val="00FA0F0A"/>
    <w:rsid w:val="00FA122E"/>
    <w:rsid w:val="00FA143D"/>
    <w:rsid w:val="00FA2282"/>
    <w:rsid w:val="00FA2662"/>
    <w:rsid w:val="00FA2EF0"/>
    <w:rsid w:val="00FA43A8"/>
    <w:rsid w:val="00FA48A3"/>
    <w:rsid w:val="00FA62C7"/>
    <w:rsid w:val="00FA7657"/>
    <w:rsid w:val="00FA77B0"/>
    <w:rsid w:val="00FA7CBB"/>
    <w:rsid w:val="00FB0BE5"/>
    <w:rsid w:val="00FB0FD8"/>
    <w:rsid w:val="00FB1858"/>
    <w:rsid w:val="00FB1A83"/>
    <w:rsid w:val="00FB1F3C"/>
    <w:rsid w:val="00FB24F9"/>
    <w:rsid w:val="00FB34F4"/>
    <w:rsid w:val="00FB3849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42AE"/>
    <w:rsid w:val="00FC52BF"/>
    <w:rsid w:val="00FC5794"/>
    <w:rsid w:val="00FC6085"/>
    <w:rsid w:val="00FC6144"/>
    <w:rsid w:val="00FC667A"/>
    <w:rsid w:val="00FC7B3F"/>
    <w:rsid w:val="00FC7EF9"/>
    <w:rsid w:val="00FD014B"/>
    <w:rsid w:val="00FD015A"/>
    <w:rsid w:val="00FD06AE"/>
    <w:rsid w:val="00FD2E29"/>
    <w:rsid w:val="00FD5257"/>
    <w:rsid w:val="00FD5755"/>
    <w:rsid w:val="00FD5B97"/>
    <w:rsid w:val="00FD6881"/>
    <w:rsid w:val="00FD6948"/>
    <w:rsid w:val="00FE00D1"/>
    <w:rsid w:val="00FE13D1"/>
    <w:rsid w:val="00FE237D"/>
    <w:rsid w:val="00FE289D"/>
    <w:rsid w:val="00FE2E3F"/>
    <w:rsid w:val="00FE3D18"/>
    <w:rsid w:val="00FE4CFF"/>
    <w:rsid w:val="00FE7AB0"/>
    <w:rsid w:val="00FF0289"/>
    <w:rsid w:val="00FF02C3"/>
    <w:rsid w:val="00FF0422"/>
    <w:rsid w:val="00FF0BD1"/>
    <w:rsid w:val="00FF165B"/>
    <w:rsid w:val="00FF1D02"/>
    <w:rsid w:val="00FF22B8"/>
    <w:rsid w:val="00FF2346"/>
    <w:rsid w:val="00FF2B46"/>
    <w:rsid w:val="00FF2F30"/>
    <w:rsid w:val="00FF34AB"/>
    <w:rsid w:val="00FF3B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1</TotalTime>
  <Pages>2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2022-08-29T23:08:00Z</cp:lastPrinted>
  <dcterms:created xsi:type="dcterms:W3CDTF">2023-05-25T05:33:00Z</dcterms:created>
  <dcterms:modified xsi:type="dcterms:W3CDTF">2023-05-25T05:33:00Z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